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80" w:rsidRPr="001B0FC8" w:rsidRDefault="00A31E80" w:rsidP="00A31E80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</w:rPr>
      </w:pPr>
      <w:r w:rsidRPr="001B0FC8">
        <w:rPr>
          <w:rFonts w:ascii="Times New Roman" w:hAnsi="Times New Roman" w:cs="Times New Roman"/>
          <w:b/>
          <w:sz w:val="32"/>
          <w:szCs w:val="32"/>
        </w:rPr>
        <w:t xml:space="preserve">Светлана Тишкина, </w:t>
      </w:r>
      <w:proofErr w:type="gramStart"/>
      <w:r w:rsidRPr="001B0FC8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1B0FC8">
        <w:rPr>
          <w:rFonts w:ascii="Times New Roman" w:hAnsi="Times New Roman" w:cs="Times New Roman"/>
          <w:b/>
          <w:sz w:val="32"/>
          <w:szCs w:val="32"/>
        </w:rPr>
        <w:t>. Луганск, ЛНР, Россия</w:t>
      </w:r>
    </w:p>
    <w:p w:rsidR="00A31E80" w:rsidRPr="001B0FC8" w:rsidRDefault="00A31E80" w:rsidP="00A31E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hyperlink r:id="rId8" w:history="1"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Tisha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-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s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@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yandex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.</w:t>
        </w:r>
        <w:r w:rsidRPr="001B0FC8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ru</w:t>
        </w:r>
      </w:hyperlink>
    </w:p>
    <w:p w:rsidR="00A31E80" w:rsidRPr="001B0FC8" w:rsidRDefault="00A31E80" w:rsidP="00A31E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</w:r>
      <w:r w:rsidRPr="001B0FC8">
        <w:rPr>
          <w:rFonts w:ascii="Times New Roman" w:hAnsi="Times New Roman" w:cs="Times New Roman"/>
          <w:b/>
          <w:sz w:val="32"/>
          <w:szCs w:val="32"/>
        </w:rPr>
        <w:tab/>
        <w:t>+7 (959) 135 44 05</w:t>
      </w:r>
    </w:p>
    <w:p w:rsidR="00A31E80" w:rsidRPr="001B0FC8" w:rsidRDefault="00A31E80" w:rsidP="00A31E8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31E80" w:rsidRPr="001B0FC8" w:rsidRDefault="00A31E80" w:rsidP="00A31E80">
      <w:pPr>
        <w:rPr>
          <w:rFonts w:ascii="Times New Roman" w:hAnsi="Times New Roman" w:cs="Times New Roman"/>
          <w:b/>
          <w:sz w:val="32"/>
          <w:szCs w:val="32"/>
        </w:rPr>
      </w:pPr>
    </w:p>
    <w:p w:rsidR="00A31E80" w:rsidRPr="001B0FC8" w:rsidRDefault="00A31E80" w:rsidP="00A31E80">
      <w:pPr>
        <w:rPr>
          <w:rFonts w:ascii="Times New Roman" w:hAnsi="Times New Roman" w:cs="Times New Roman"/>
          <w:b/>
          <w:sz w:val="32"/>
          <w:szCs w:val="32"/>
        </w:rPr>
      </w:pPr>
    </w:p>
    <w:p w:rsidR="00264306" w:rsidRPr="0026430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ab/>
      </w:r>
      <w:r w:rsidRPr="00264306">
        <w:rPr>
          <w:rFonts w:ascii="Times New Roman" w:hAnsi="Times New Roman" w:cs="Times New Roman"/>
          <w:b/>
          <w:sz w:val="32"/>
          <w:szCs w:val="32"/>
        </w:rPr>
        <w:t>Женщины</w:t>
      </w:r>
    </w:p>
    <w:p w:rsidR="00264306" w:rsidRPr="0026430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306">
        <w:rPr>
          <w:rFonts w:ascii="Times New Roman" w:hAnsi="Times New Roman" w:cs="Times New Roman"/>
          <w:sz w:val="28"/>
          <w:szCs w:val="28"/>
        </w:rPr>
        <w:t>Пьеса в двух действиях</w:t>
      </w:r>
    </w:p>
    <w:p w:rsidR="00264306" w:rsidRPr="00264306" w:rsidRDefault="00264306" w:rsidP="00264306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4306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gramStart"/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60 лет, мама Даши и Алёны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13 лет, дочь Даши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35 лет, старшая дочь Груни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33 года, младшая дочь Груни, мама Кати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ВАЛЕРИЯ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25 лет, новая хозяйка магазина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sz w:val="24"/>
          <w:szCs w:val="24"/>
        </w:rPr>
        <w:t xml:space="preserve">Массовка </w:t>
      </w:r>
      <w:r w:rsidRPr="00264306">
        <w:rPr>
          <w:rFonts w:ascii="Times New Roman" w:hAnsi="Times New Roman" w:cs="Times New Roman"/>
          <w:sz w:val="24"/>
          <w:szCs w:val="24"/>
        </w:rPr>
        <w:t>— 6 человек (подростки Коля – 15 лет и Валера – 13 лет, пострадавшие – 4 человека).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sz w:val="24"/>
          <w:szCs w:val="24"/>
        </w:rPr>
        <w:t>Пьеса «Женщины» написана о донбасской семье,</w:t>
      </w:r>
      <w:r w:rsidR="00571DB5">
        <w:rPr>
          <w:rFonts w:ascii="Times New Roman" w:hAnsi="Times New Roman" w:cs="Times New Roman"/>
          <w:sz w:val="24"/>
          <w:szCs w:val="24"/>
        </w:rPr>
        <w:t xml:space="preserve"> женщины и дети которой остались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дома на хозяйстве. Мужчины, как им предписано свыше, в военное время стоят на защите дома родного, на защите Отечества! Десять лет войны пережито. Это не могло не отразиться на характерах старшего, младшего и подрастающего поколения.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sz w:val="24"/>
          <w:szCs w:val="24"/>
        </w:rPr>
        <w:t xml:space="preserve">Из Польши на неделю возвращается пропавшая сестра Алёна: вся из себя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проевропейская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богатая, заносчивая. Она демонстративно ненавидит свою малую родину и всё, что с ней связано, в том числе и саму войну. Но война из-за плохого к ней отношения не перестаёт быть, она продолжает наносить свои жестокие удары.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sz w:val="24"/>
          <w:szCs w:val="24"/>
        </w:rPr>
        <w:t>Малой родине, которую так возненавидела ЕВРОАЛЁНА, понадобилось всего несколько дней, чтобы сбить с заблудшей дочери всю эту ЕВРОСПЕСЬ. Каким образом? Ответ в сюжете пьесы «Женщины». Она перед вами.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571DB5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Луганск, январь 2024 г.</w:t>
      </w: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68" w:rsidRPr="00571DB5" w:rsidRDefault="00276B68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06" w:rsidRPr="00276B68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276B6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Действие 1</w:t>
      </w:r>
    </w:p>
    <w:p w:rsidR="00264306" w:rsidRPr="00276B68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276B6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Картина 1</w:t>
      </w:r>
      <w:r w:rsidRPr="00276B6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76B68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Донбасс. Шахтёрский городок. Груня сидит на табурете у стены, вяжет маскировочную сеть, натянутую на деревянные рамы и поёт песню военных лет. В комнату заходит внучка Катя.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Всё вяжешь?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Вяжу, Катенька, вяжу. Куда деваться? Это счастье, когда в таком возрасте и в такое тяжёлое время для страны хоть чем-то полезным можешь быть. Да и так... меньше переживаешь.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 маму?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за маму твою. Где она там на своей скорой помощи мчится? Кого спасает? И за папу твоего переживаю. Что там с ним на передовой? Кто на кого нападает? И за вторую дочь, что десять лет назад в бега подалась и пропала. Из головы не выходит. Что с ней? Где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мЫкается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?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Жива ли?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Ни слуху, ни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духу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ни от кого. Одна ты у меня на глазах. Отрада моя!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переживай. Просто связи нет с ними. Вот и всё. Появится – до всех дозвонимся. Покормишь?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шош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спрашивать-то? Конечно, покормлю. Садись к столу.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Катя садится. Груня накрывает на стол, наливает из кастрюли в тарелку. Катя пробует.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борщ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какой вкусный! Только ты такой можешь сварить!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перехвали. Как моя мама варила, так и я варю, так и дочерей варить учила. И ты,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внуча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моя, также варить будешь.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ещё не скоро будет.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Ладно,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лопай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давай. Котлетки бери, тёплые ещё.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Угу. Вкуснятина!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 ты меня к Васильевым отпустишь?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сидится тебе дома, смотрю. Там мальчики. Что тебе с ними делать? 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 как ты не понимаешь? Нам интересно вместе. Мы дружим.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Интересно ей! Дружить девочке с девочками надо, а не с парнями.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Девочки? Да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ну их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Они всё о платьях и о моде своей думают, о макияжах там разных. Неинтересно с ними.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 макияжах рано вам ещё думать! Тринадцать лет только исполнилось, а им уже помады да румяны подавай…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так и я о том же. Неинтересно с ними!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с мальчишками интересно?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Да, интересно! С ними и в футбол, и в хоккей поиграть можно, и на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компе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и даже самый настоящий компьютерный язык выучить – «Питон» называется.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что ещё за змей такой?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«Питон» – язык так называется.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как? Змеиный язык, что ли? Он хоть пристойный? Без ругательств там плохих?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ты чего? Какие ругательства? Компьютерный язык – это программирование. Потом в университет на программистов поступать будем.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 да, отстала твоя баба Груня от жизни. Что есть, то есть, но кое-что ещё соображаю. Ты те уроки, что в школе задали, сделала?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Сделала. Нам мало задали.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Ладно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уговорила, иди, но чтобы в девять как штык была!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Бабулечка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ты самая лучшая! Спасибо!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Обнимает Груню.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Ох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лизунья!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Ох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хитруля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моя! Оттого и борщ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нахваливала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чтобы отпустила?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что ты! Он и, правда, очень вкусный! Видишь, всю тарелку съела!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тарелку, а борщ ты съела, а тарелка, слава Богу, цела осталась.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Смеются.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Э-эх, опять оставляешь меня одну.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бабушка, ты пока сети маскировочные поплетёшь для папы, а мы немного поучим «Питона», и я сразу вернусь.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Скажи там братьям, чтобы вечером до ворот проводили, а то волноваться буду.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ну как не уберегу сокровище мамино и папино. Война всё-таки!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Баба Груня убирает со стола. Появляется Катя в куртке и шапке, целует бабушку и убегает. Груня тяжело вздыхает, садится на табурет у стены и под молитву «Богородице, </w:t>
      </w:r>
      <w:proofErr w:type="spellStart"/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Дево</w:t>
      </w:r>
      <w:proofErr w:type="spellEnd"/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радуйся</w:t>
      </w:r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!</w:t>
      </w:r>
      <w:r w:rsidR="00C8426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Благодатная Мария, Господь с Тобою. Благословен</w:t>
      </w:r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</w:t>
      </w:r>
      <w:r w:rsidR="00C8426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а ты в </w:t>
      </w:r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ж</w:t>
      </w:r>
      <w:r w:rsidR="00C8426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енах</w:t>
      </w:r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и благословен плод чрева</w:t>
      </w:r>
      <w:proofErr w:type="gramStart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Т</w:t>
      </w:r>
      <w:proofErr w:type="gramEnd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воего, </w:t>
      </w:r>
      <w:proofErr w:type="spellStart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аки</w:t>
      </w:r>
      <w:proofErr w:type="spellEnd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Спаса родила </w:t>
      </w:r>
      <w:proofErr w:type="spellStart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еси</w:t>
      </w:r>
      <w:proofErr w:type="spellEnd"/>
      <w:r w:rsidR="003A364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душ наших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…» продолжает плести маскировочную сеть.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7A51E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Картина 2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 дом заходит пропавшая дочь Алёна. Осматривается, брезгливо потрясая руками, морщится. Увидев мать, плетущую сеть, удивляется.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О-бал-деть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 Сидит мама Груша – нельзя скушать!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 чтоб тебя... Ох! Да разве можно так пугать? Это живых-то людей! О-хо-хо!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же вы двери не запираете? Коммунизм у вас тут наступил, что ли? Ни воров не боитесь, ни мародёров. Война же кругом!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 то за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Катюхой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закрыть забыла. А воры… они там, где деньги водятся, а не наши копейки. Неужели Господь смилостивился? </w:t>
      </w:r>
      <w:proofErr w:type="spellStart"/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Алёнушка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родная моя!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Пропавшая дочь вернулась!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Хорошо хоть не блудный сын вернулся, сказала. Ну, привет, мамуля.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Мать бежит к дочери. Они обнимаются.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Десять лет с начала войны прошло!!! Это ж где тебя носило столько?! Как в бега подалась в четырнадцатом, так ни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слуху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ни духу. Жива, нет, не знаю...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испереживалась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вся.</w:t>
      </w:r>
      <w:r w:rsidRPr="0026430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Если честно, ехала и не думала, что вообще вас застану.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ещё почему?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Возможностей переехать из захолустья нашего в нормальные места было предостаточно. Это я так, на всякий случай в родовое гнездо заглянула – посмотреть, цел ли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домишка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наш остался или разбомбили.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Только не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домишка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 дом наш каменный – выстоял! Не раз он нас от смерти спасал. Стёкла на окнах три раза взрывной волной разбивало, а стены, что та крепость – всё выдержали! И подвал наш глубокий бомбоубежищем надёжно служил. Папа Иван на века строил, на все случаи жизни! Потому и не сбежали, а в доме своём войну пережидать остались.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Хранители древних камней,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прям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А я вот эти камни охранять не стала, зато большой мир повидала! Где я только не была!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Вот-вот, расскажи матери, где же ты была столько времени!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важно – где, а важно – с кем!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 и с кем ты все эти десять лет была?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Неужто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замуж на чужбине вышла?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Вот теперь правильно вопрос задаёшь. Ну, пару лет я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помыкалась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конечно, поездила по России, потом в  Польшу попала, а там с Юзефом познакомилась. Через месяц уже замуж за него выскочила.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Влюбилась так сильно,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Влюбилась? Скажешь тоже. Просто нужно было как-то жизнь устраивать, а он из «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богатеньких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буратин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 оказался. Банкир. На бирже не последний человек. Вот я свой шанс и не упустила.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 и как вам живётся?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Хорошо живётся, богато.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детей завели?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 какие дети в его шестьдесят?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Так он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? Мне ровесник,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ли? Ой, бедная моя доченька! Не мужа, а отчима завела себе.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Жалеет она меня. Да себя пожалей!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Нищебродами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 были, так и остались в этом захолустье! А я уж как-нибудь сама разберусь в своей жизни. Чай, не бедная теперь. В швейцарском банке счёт на кругленькую сумму лежит – свадебный подарок от Юзефа. Всё, что захочу, могу себе позволить.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лежит, и хорош</w:t>
      </w:r>
      <w:r w:rsidR="00290F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о. Только «Счастье – не купишь»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народе говорят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Н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 всё деньгами мерить можно!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АЛЁНА.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Не поверишь, а я купила это самое счастье! Но… давай закроем тему,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то десять лет не виделись, и сразу поругаемся. Как младшая сестра? Тоже здесь?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Даша – да, здесь всю войну с ребёнком была. На скорой помощи врачом работает. Обещала на обед заскочить. Она в четырнадцатом как диплом получила, так и вперёд. Внучка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малАя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со мной оставалась, а мама – раненых спасала.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Больные какие-то! Себя бы с дочерью спасала лучше! Сейчас хоть меньше стреляют? Безопасно тут у вас?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Да, как сказать? Вчера по рынку из «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Хаймерсов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 американских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лупанули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Есть жертвы. Много жертв! Так что безопасность гарантировать не могу. Меньше по улицам ходи, чтобы не зацепило. Ты надолго сюда?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АЛЁНА.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 неделю. Дела с магазином надо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порешать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Хозяйка – я, а торгуют – другие. Нормально?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А, так ты вон чего сюда приехала! Частную собственность свою спасать? До нас, смотрю, тебе и дела нет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Н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у, так да и так. Ты же с дороги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Д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авай я тебя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борщиком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горяченьким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накормлю.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Катюха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хвалила, говорит,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вкусный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получился.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если ничего другого нет, то на безрыбье, как говорится, и рак – рыба. Хотя… раков как раз и хочется. Помню, как в детстве с Дашкой на речку драть бегали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О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 омаров океанских тоже бы не отказалась…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Заходит младшая сестра Даша, снимает верхнюю одежду.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что за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буржуи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 нам в гости пожаловали? Кому тут омаров захотелось? Алёна, сестричка любимая! Неужели это ты?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Глазам не верю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Обнимаются.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Дашка, малая! Да, время летит. Совсем взрослой тёткой стала!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КрасАва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</w:t>
      </w:r>
    </w:p>
    <w:p w:rsid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Сама ты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красАва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 Очень даже стильно смотришься! А я иду, смотрю, джип стоит. Кто, думаю, к нам на такой дорогой машине пожаловал?</w:t>
      </w:r>
    </w:p>
    <w:p w:rsidR="00290F0C" w:rsidRPr="007E17E0" w:rsidRDefault="00290F0C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E17E0">
        <w:rPr>
          <w:rFonts w:ascii="Times New Roman" w:hAnsi="Times New Roman" w:cs="Times New Roman"/>
          <w:b/>
          <w:color w:val="1A1A1A"/>
          <w:sz w:val="24"/>
          <w:szCs w:val="24"/>
          <w:highlight w:val="yellow"/>
          <w:shd w:val="clear" w:color="auto" w:fill="FFFFFF"/>
        </w:rPr>
        <w:t xml:space="preserve">АЛЁНА. </w:t>
      </w:r>
      <w:r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Через Бело</w:t>
      </w:r>
      <w:r w:rsidR="007E17E0"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руссию</w:t>
      </w:r>
      <w:r w:rsid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 xml:space="preserve"> с Россией</w:t>
      </w:r>
      <w:r w:rsidR="007E17E0"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 xml:space="preserve">, через три границы </w:t>
      </w:r>
      <w:r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ехала. Думала</w:t>
      </w:r>
      <w:r w:rsidR="007E17E0"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 xml:space="preserve"> уже</w:t>
      </w:r>
      <w:r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 xml:space="preserve">, что возвращаться </w:t>
      </w:r>
      <w:r w:rsidR="007E17E0"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придётся, но пропустили</w:t>
      </w:r>
      <w:r w:rsid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-таки</w:t>
      </w:r>
      <w:r w:rsidR="007935C2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, доехала</w:t>
      </w:r>
      <w:r w:rsidR="007E17E0" w:rsidRPr="007E17E0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режет хлеб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Ну, вот и хорошо. Садитесь. Обоих сразу накормлю.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достаёт из сумки бутылку вина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Может, отметим? За встречу.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Ой, нет. Я на полчаса всего забежала, и назад, на дежурство.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Обязана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быть трезвой.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АЛЁНА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прячет бутылку обратно в сумку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Ну, блин, дожились, и выпить не с кем.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ДАША.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 ты же за рулём! Какой тебе выпить?!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Ой, ну попала в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ощип</w:t>
      </w:r>
      <w:proofErr w:type="spellEnd"/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Т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мне ехать до гостиницы километр всего!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даёшь! В «Шахтёре» нашем, что ли, остановилась?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Ага. Люкс (!) сняла.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Садятся за стол.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ГРУНЯ.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Вот скажи, зачем тебе эта гостиница? Отец ваш всем по люксу (!) построил. Твоя девичья тебя ждёт-дожидается. Оставайся. 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АЛЁНА.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Нашла «люкс»… С удобствами в конце коридора, за шторкой.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Скажи спасибо, что не с удобствами во дворе. Эка, какие мы нежные стали!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да оставь ты её в покое. Нашлась, живая, и, слава Богу за это! Остальное –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взрослая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уже. Пусть делает, что хочет. Омаров, правда, у нас нет, да и раков драть зимой тоже охотников не найти, а вот борщ – класс! – в самый раз. Сюда шла, так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горяченького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хотелось. Ничего вкуснее на свете нет!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Катя тоже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нахваливала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Там ещё по котлетке вам осталось. Сейчас чайничек закипит – чаёк заварю.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Спасибо,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мамулечка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Спасибо,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родная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Что бы мы без тебя делали? А где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Катюха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Вот именно. Хотелось бы посмотреть, что из той малой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капризули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выросло?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что выросло, то выросло. Стыдиться не приходится.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где она?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Так она, это… к Васильевым отпросилась. Они там с детьми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ихними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этого… дай Бог памяти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да, «питона» изучают.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А-а-а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П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оняла. Все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уши мне прожужжала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 этого «удава».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я – не поняла. Зоологией, что ли, увлекается племяшка?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Хуже.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может быть хуже пресмыкающихся?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за что ты этих милых животных так не любишь? Они здесь не при делах. «Питон» – это язык программирования. Они там задачи всякие решают на нём.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А-а-а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Н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 слышала даже. Так… она же девочка! Оно ей надо?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значит надо, раз занимается. Не я же её заставляю, сама учит.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Просто в этой дыре больше заняться ребёнку нечем.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Алёнушка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доченька, ну зачем ты так свою малую родину обзываешь? Всё-то так свысока, всё-то тебе не нравится. А ведь раньше ты любила наш уютный шахтёрский городок.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Любила, верно, пока большой мир не повидала. А вот как мир повидала, так теперь – ненавижу! Магазин мой эта малая родина отжала, а я его – кровью и потом выкупала. Жила впроголодь, кредиты за него выплачивала.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Мы с отцом тогда – всем чем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могли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помогали. И кормили, и деньгами.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Спасибочки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 Теперь до конца жизни будешь куском хлеба попрекать? А где отец, кстати? Что-то его не видно.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Нет его с нами больше. Царствие ему небесное.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Крестится на икону.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Отец – умер? Как?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 войне погиб Иван. Мина рядом взорвалась. И всё. Ещё в четырнадцатом Господь забрал к себе отца вашего.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 же так? Не ожидала. Царствие ему небесное…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Закрыла руками лицо.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Правильно сделала, что сбежала отсюда. Ненавижу этот город, ненавижу эту войну!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Подожди ещё нас всех ненавидеть. И с магазином твоим разберёмся. Не всё сразу. Тебя же десять лет не было!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Разберётся она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Н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 всё сразу… Может, предложишь ещё десять лет подождать? Что-то мне ваш борщ поперёк горла встал.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Аж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дышать трудно. Тошнит уже от всего этого! Маскировочная сеть на всю кухню! Делать вам больше нечего, чем плести это уродство! Не навоевались ещё? В общем, простите, если что не так. Я – в люксе, в гостинице. Адрес знаете.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Адью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Дочь! Алёна, вернись! Побойся Бога!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Мама. Не держи её.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АЛЁНА.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Мама, не держи меня. У меня всё равно там встреча с новой хозяйкой магазина назначена.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Алёна одевается и, уходя, хлопает дверью. Дочь Даша и мама Груня переглядываются, пожимают плечами.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что это было?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Явление ЕВРОАЛЁНЫ народу это было, вот что!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Вот уж точно – явление ЕВРОАЛЁНЫ на ЕВРОСТУПЕ. Я не узнаю её!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Да… вот так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И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не узнаю её. Вот что ЕВРОЖИЗНЬ с людьми делает… Несчастная она. За деньги душу свою продала.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Какие деньги?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Замуж она за старого поляка вышла. Не по любви, а по расчёту. Вот и случилось. В банке круглая сумма лежит, а душу не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богатИт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Ах, бедная моя доченька! Ничего-ничего, мы ещё поборемся за добрую душу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Алёнушки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нашей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С улицы доносятся звуки взрыва. Мигает, а затем и гаснет свет. Даша и Груня зажигают лампадку и свечи.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это было?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ДАША.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Что-что? Очередной прилёт это был. Только куда прилетело – пока не ясно. (</w:t>
      </w: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С улицы доносится сирена скорой помощи.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 О, а это уже за мной. Значит, есть пострадавшие. Всё, мамочка, я полетела!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Даша одевается и убегает. Груня молится на икону.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Она  места себе не находит. Бегает </w:t>
      </w:r>
      <w:proofErr w:type="gramStart"/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туда-сюда</w:t>
      </w:r>
      <w:proofErr w:type="gramEnd"/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То сеть плетёт, то к окну прильнёт. 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Наконец, появляется Катя с братьями Колей и Валерой. Груня, увидев их в окно, заранее открывает двери.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ГРУНЯ. 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Ну,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шош</w:t>
      </w:r>
      <w:proofErr w:type="spell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так долго-то? Жива, нет, не знаю </w:t>
      </w:r>
      <w:proofErr w:type="spell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жеш</w:t>
      </w:r>
      <w:proofErr w:type="spellEnd"/>
      <w:proofErr w:type="gramStart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З</w:t>
      </w:r>
      <w:proofErr w:type="gramEnd"/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дравствуйте, молодые люди!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КОЛЯ.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Здравствуйте, баба Груня!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ВАЛЕРА.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Здравствуйте! Вы тоже без света остались?</w:t>
      </w:r>
    </w:p>
    <w:p w:rsidR="00264306" w:rsidRPr="00264306" w:rsidRDefault="00264306" w:rsidP="00264306">
      <w:pPr>
        <w:spacing w:after="0" w:line="276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6430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ГРУНЯ.</w:t>
      </w:r>
      <w:r w:rsidRPr="0026430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 видите.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как только смогли, сразу сюда. С нами всё в порядке.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Теперь вижу, что хоть живы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куда прилетело-то? Так громко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бабахнуло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 гостиницу «Шахтёр» ракетой какой-то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шарахнуло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! Угол полностью обвалился. Там и сейчас ещё полыхает всё!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Ох! Алёна же там!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КОЛЯ.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Мы хотели бежать туда, чтобы помогать, но наша мама сказала, что надо сначала Катю домой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отвести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чтобы бабу Груню успокоить.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Спаси Господи вашу маму. Понимает, каково не знать, что с детьми. Я и сама хотела бежать помогать, но как уйти без Кати?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 побежали с нами!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Побежали... Это с моими-то ногами? Я за вами не угонюсь.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мы вперёд побежим, чтобы скорее та</w:t>
      </w:r>
      <w:r w:rsidR="00460842">
        <w:rPr>
          <w:rFonts w:ascii="Times New Roman" w:hAnsi="Times New Roman" w:cs="Times New Roman"/>
          <w:sz w:val="24"/>
          <w:szCs w:val="24"/>
        </w:rPr>
        <w:t>м быть</w:t>
      </w:r>
      <w:r w:rsidR="00460842" w:rsidRPr="00460842">
        <w:rPr>
          <w:rFonts w:ascii="Times New Roman" w:hAnsi="Times New Roman" w:cs="Times New Roman"/>
          <w:sz w:val="24"/>
          <w:szCs w:val="24"/>
          <w:highlight w:val="yellow"/>
        </w:rPr>
        <w:t>, а ты позже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придёшь.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побежали так побежали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! Бегите, резвые ножки, а я за вами, уж как смогу. (</w:t>
      </w:r>
      <w:r w:rsidRPr="00264306">
        <w:rPr>
          <w:rFonts w:ascii="Times New Roman" w:hAnsi="Times New Roman" w:cs="Times New Roman"/>
          <w:i/>
          <w:sz w:val="24"/>
          <w:szCs w:val="24"/>
        </w:rPr>
        <w:t>Обувается.</w:t>
      </w:r>
      <w:r w:rsidRPr="00264306">
        <w:rPr>
          <w:rFonts w:ascii="Times New Roman" w:hAnsi="Times New Roman" w:cs="Times New Roman"/>
          <w:sz w:val="24"/>
          <w:szCs w:val="24"/>
        </w:rPr>
        <w:t>) Только там в самое пекло не лезьте. М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ЧС спр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осите, где какая помощь нужна, а сами – ни-ни! (</w:t>
      </w:r>
      <w:r w:rsidRPr="00264306">
        <w:rPr>
          <w:rFonts w:ascii="Times New Roman" w:hAnsi="Times New Roman" w:cs="Times New Roman"/>
          <w:i/>
          <w:sz w:val="24"/>
          <w:szCs w:val="24"/>
        </w:rPr>
        <w:t>Одевается.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</w:t>
      </w:r>
      <w:r w:rsidRPr="00264306">
        <w:rPr>
          <w:rFonts w:ascii="Times New Roman" w:hAnsi="Times New Roman" w:cs="Times New Roman"/>
          <w:sz w:val="24"/>
          <w:szCs w:val="24"/>
        </w:rPr>
        <w:t xml:space="preserve"> (</w:t>
      </w:r>
      <w:r w:rsidRPr="00264306">
        <w:rPr>
          <w:rFonts w:ascii="Times New Roman" w:hAnsi="Times New Roman" w:cs="Times New Roman"/>
          <w:i/>
          <w:sz w:val="24"/>
          <w:szCs w:val="24"/>
        </w:rPr>
        <w:t>убегая</w:t>
      </w:r>
      <w:r w:rsidRPr="00264306">
        <w:rPr>
          <w:rFonts w:ascii="Times New Roman" w:hAnsi="Times New Roman" w:cs="Times New Roman"/>
          <w:sz w:val="24"/>
          <w:szCs w:val="24"/>
        </w:rPr>
        <w:t>). Хорошо. Мы аккуратно, не переживай!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Груня выходит из дома.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7A51E6" w:rsidRDefault="00264306" w:rsidP="007A51E6">
      <w:pPr>
        <w:tabs>
          <w:tab w:val="left" w:pos="22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Первой домой возвращается Груня. Она заводит в дом двух постояльцев гостиницы. Один – держится за голову, другой – хромает и держится за бок. Одежда кое-где порвана, кое-где запачкана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белёсым</w:t>
      </w:r>
      <w:proofErr w:type="gramEnd"/>
      <w:r w:rsidRPr="00264306">
        <w:rPr>
          <w:rFonts w:ascii="Times New Roman" w:hAnsi="Times New Roman" w:cs="Times New Roman"/>
          <w:i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Пойдёмте, я вас в комнате для гостей устрою. Что делать, если такая беда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приключилась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? Помогать надо!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Спасибо вам. Не беспокойтесь, мы, волонтёры, ко всему привыкшие. Если что, и на полу переночуем.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Зачем на полу? Там кровать широкая. Поместитесь. Посидите пока здесь, а я постелю вам.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Груня уходит в соседнюю комнату. Постояльцы гостиницы садятся на диван.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ведь, случись беда, а добрые люди всегда и везде находятся. Сам Господь их на помощь посылает.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2.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 точно, в беде не оставили. Спасибо хозяевам!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Хозяева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нынче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– всё больше в окопах. На хозяйстве – женщины да дети остались. Так что, спасибо хозяюшкам Донбасса! Самим тяжело выживать, но стараются ещё и фронту помогать. Вон, видел? Сеть маскировочную своими руками плетут. Цены ей, такой сети, нет, если ещё и с молитвами плелась! Это же Омофор Пресвятой Богородицы – Покрова над Русью нашей многострадальной!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2.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Святые они, эти наши женщины! Но 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земные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уютные такие, и простые в общении.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sz w:val="24"/>
          <w:szCs w:val="24"/>
        </w:rPr>
        <w:t xml:space="preserve"> «Укроп» зверствует. Каждый день по жилым массивам бьёт, на устрашение работает. Когда уже снаряды у них закончатся?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ПОСТОЯЛЕЦ 2.  </w:t>
      </w:r>
      <w:r w:rsidRPr="00264306">
        <w:rPr>
          <w:rFonts w:ascii="Times New Roman" w:hAnsi="Times New Roman" w:cs="Times New Roman"/>
          <w:sz w:val="24"/>
          <w:szCs w:val="24"/>
        </w:rPr>
        <w:t>Да, похоже, ещё не скоро. Никак русской крови этот фашистский ЗВЕРЬ не напьётся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 обе стороны русские люди гибнут.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В дом заходят Даша, Катя и Алёна.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4306">
        <w:rPr>
          <w:rFonts w:ascii="Times New Roman" w:hAnsi="Times New Roman" w:cs="Times New Roman"/>
          <w:sz w:val="24"/>
          <w:szCs w:val="24"/>
        </w:rPr>
        <w:t>Здравствуйте. Медицинская помощь нужна?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4306">
        <w:rPr>
          <w:rFonts w:ascii="Times New Roman" w:hAnsi="Times New Roman" w:cs="Times New Roman"/>
          <w:sz w:val="24"/>
          <w:szCs w:val="24"/>
        </w:rPr>
        <w:t xml:space="preserve">Здравствуйте, доктор.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Бочина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болит, но терпимо.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2.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меня по голове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шандарахнуло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но, будем считать, что легко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отделался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Даша подходит, осматривает голову, дезинфицирует рану, перевязывает бинтом. Расстроенная Алёна садится за стол и с удивлением смотрит на происходящее.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Завтра утром надо МРТ будет сделать в поликлинике, чтобы исключить гематому. Встаньте. Голова не кружится, не тошнит?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2.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Есть немного, но ничего, справлюсь.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Вы постойте пока, раз можете, а вы прилягте. Вот так. Поднимите одежду. Показывайте, где болит?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ПОСТОЯЛЕЦ 1. </w:t>
      </w:r>
      <w:r w:rsidRPr="00264306">
        <w:rPr>
          <w:rFonts w:ascii="Times New Roman" w:hAnsi="Times New Roman" w:cs="Times New Roman"/>
          <w:sz w:val="24"/>
          <w:szCs w:val="24"/>
        </w:rPr>
        <w:t>Да вот тут, справа. И там. Ох, да, очень больно…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Возвращается Груня.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264306">
        <w:rPr>
          <w:rFonts w:ascii="Times New Roman" w:hAnsi="Times New Roman" w:cs="Times New Roman"/>
          <w:i/>
          <w:sz w:val="24"/>
          <w:szCs w:val="24"/>
        </w:rPr>
        <w:t xml:space="preserve"> надевает пальто, сапоги. Ждёт у входа.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ДАША. </w:t>
      </w:r>
      <w:r w:rsidRPr="00264306">
        <w:rPr>
          <w:rFonts w:ascii="Times New Roman" w:hAnsi="Times New Roman" w:cs="Times New Roman"/>
          <w:sz w:val="24"/>
          <w:szCs w:val="24"/>
        </w:rPr>
        <w:t xml:space="preserve">Тоже рентген надо делать. Похоже, у вас два ребра сломаны. В общем, всё равно до утра потерпеть придётся. Я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уколю и поеду других пострадавших осматривать.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вы не переживайте. Понимаю, что не один такой. Спасибо за всё.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Даша делает укол.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Катя, остаёшься за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. Проводи пострадавших в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гостевую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Я там всё чистое постелила. Чайничек поставь, напои людей.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ты куда?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Маме твоей помочь надо. Чай не железная она. Одна осталась, а что творится, сама видела.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Видела. Ужас там такой! Завалы ещё не все МЧС разобрала, а под ними люди могут быть.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уж… ужас так ужас. В магазин ещё надо на обратном пути забежать. Народу вон сколько собралось! На ужин надо что-то придумать.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Давай, я с вами поеду.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Нет уж. Посиди лучше дома, чтобы хоть за тебя душа не болела.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вот… Я же тоже помочь хочу!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 помоги. Картошку почисти… (</w:t>
      </w:r>
      <w:r w:rsidRPr="00264306">
        <w:rPr>
          <w:rFonts w:ascii="Times New Roman" w:hAnsi="Times New Roman" w:cs="Times New Roman"/>
          <w:i/>
          <w:sz w:val="24"/>
          <w:szCs w:val="24"/>
        </w:rPr>
        <w:t>Катя пытается возразить.</w:t>
      </w:r>
      <w:r w:rsidRPr="00264306">
        <w:rPr>
          <w:rFonts w:ascii="Times New Roman" w:hAnsi="Times New Roman" w:cs="Times New Roman"/>
          <w:sz w:val="24"/>
          <w:szCs w:val="24"/>
        </w:rPr>
        <w:t xml:space="preserve">) И не спорь. Видишь же, не до капризов. Будь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умничкой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Езжайте уже, спасайте людей.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Даша накидывает курточку и вместе с Груней уходит. С улицы раздаётся сирена скорой помощи.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Пойдёмте со мной. Бабушка приказала вас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гостевую проводить.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ПОСТОЯЛЕЦ 1.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Слушаюсь, мой командир! Веди, куда приказано.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Пострадавшие следуют за Катей.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4</w:t>
      </w:r>
    </w:p>
    <w:p w:rsidR="00264306" w:rsidRPr="0026430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Алёна слова не проронила, сидит в прострации. Катя возвращается с картошкой. Садится к столу чистить.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Тётя Алёна, вам плохо?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Что ты, дитятко… Мне – лучше не бывает!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Может, чайку? Ой, мама же чайник просила поставить и всех напоить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меня руки грязные, тётя Алёна, может, поможете?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Хорошо. Сейчас.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Алёна встаёт, ставит чайник и снова садится на прежнее место. Катя продолжает чистить картошку одна.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Вы, наверное, первый раз под обстрел попадаете. Потому так сильно переживаете?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ты, можно подумать, много раз попадала!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Не, я только три раза. Вон, смотрите, шрамы на плече и на груди остались. (</w:t>
      </w:r>
      <w:r w:rsidRPr="00264306">
        <w:rPr>
          <w:rFonts w:ascii="Times New Roman" w:hAnsi="Times New Roman" w:cs="Times New Roman"/>
          <w:i/>
          <w:sz w:val="24"/>
          <w:szCs w:val="24"/>
        </w:rPr>
        <w:t>Показывает.</w:t>
      </w:r>
      <w:r w:rsidRPr="00264306">
        <w:rPr>
          <w:rFonts w:ascii="Times New Roman" w:hAnsi="Times New Roman" w:cs="Times New Roman"/>
          <w:sz w:val="24"/>
          <w:szCs w:val="24"/>
        </w:rPr>
        <w:t xml:space="preserve">) А вот мама много раз попадала под обстрелы. Они на скорой приезжают помощь оказывать пострадавшим, 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нацики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специально, как спасатели приедут, второй раз туда же бьют. Но, слава Богу,  мы всё равно живы…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Чего же мать не уговорила уехать из опасного района? Никто же цепью вас к нему не приковал.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Не, она папу здесь одного не бросит. И я тоже – не брошу. И Баба Груня – не захочет уезжать.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где твой папа?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Воюет. А где – нельзя говорить. Это военная тайна для посторонних.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я-то посторонняя? Я ж твоя родная тётка!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Вы родная по крови, это правда, но вот по духу – вы не родная какая-то.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знаю, но это чувствуется. Мама говорит, что те, кто уезжал, никогда не поймут тех, кто здесь оставался 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натерпелся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всего того, что мы здесь за десять лет натерпелись.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А те, кто уезжал, они, думаешь, не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натерпелись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Наверное, тоже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натерпелись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. Бабушка вас жалеет, говорит: «Бедная моя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! Настрадалась на чужбине».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чего это я бедная? Скажет тоже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отя, теперь и, правда, бедная стала. Чемодан-то мой с вещами того… на мелкие кусочки разорвало, а что не разорвало, то сгорело… в той гостинице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дурацкой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 Джип мой новенький – тоже зацепило. Ремонтировать надо. Зачем только я тот люкс дорогущий снимала? Мне же теперь даже переодеться не во что.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переживайте за вещи. Мы не чужие вам люди, поделимся. А карта, здесь всё равно нет таких банков, какие вам нужны.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Грамотная, смотрю. Уже знаешь, что банк не Российский?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Бабушка маме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рассказывала про Польшу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вашу, ну и я слышала. Так как там, в Польше этой, люди живут?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Хорошо люди в Польше живут, богато, не то, что здесь.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Что,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все-все богатые там?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Ну, не все, конечно, прям богатые, но на Донбасс за хлебом не бегут.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Как раз на Донбасс поляки почему-то и бегут. Им тут как мёдом намазано! Много у нас боевиков из Польши.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Где, прямо тут?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нет, конечно, не тут. Они вместе с укропами против нас воюют, нас обстреливают. Может, и в гостиницу ваши друзья из Польши ракету послали.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кто там в кого стрелял,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не нашего ума дело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Я в политику не лезу. И тебе советую подальше от неё держаться.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Не получится. Отвернуться от правды – значит </w:t>
      </w:r>
      <w:r w:rsidR="00A26DE9" w:rsidRPr="00264306">
        <w:rPr>
          <w:rFonts w:ascii="Times New Roman" w:hAnsi="Times New Roman" w:cs="Times New Roman"/>
          <w:sz w:val="24"/>
          <w:szCs w:val="24"/>
        </w:rPr>
        <w:t>предать всё, что тебе дорого</w:t>
      </w:r>
      <w:r w:rsidR="00A26DE9">
        <w:rPr>
          <w:rFonts w:ascii="Times New Roman" w:hAnsi="Times New Roman" w:cs="Times New Roman"/>
          <w:sz w:val="24"/>
          <w:szCs w:val="24"/>
        </w:rPr>
        <w:t>!</w:t>
      </w:r>
      <w:r w:rsidR="00A26DE9" w:rsidRPr="00A26DE9">
        <w:rPr>
          <w:rFonts w:ascii="Times New Roman" w:hAnsi="Times New Roman" w:cs="Times New Roman"/>
          <w:sz w:val="24"/>
          <w:szCs w:val="24"/>
        </w:rPr>
        <w:t xml:space="preserve"> </w:t>
      </w:r>
      <w:r w:rsidR="00A26DE9">
        <w:rPr>
          <w:rFonts w:ascii="Times New Roman" w:hAnsi="Times New Roman" w:cs="Times New Roman"/>
          <w:sz w:val="24"/>
          <w:szCs w:val="24"/>
        </w:rPr>
        <w:t>П</w:t>
      </w:r>
      <w:r w:rsidR="00A26DE9" w:rsidRPr="00264306">
        <w:rPr>
          <w:rFonts w:ascii="Times New Roman" w:hAnsi="Times New Roman" w:cs="Times New Roman"/>
          <w:sz w:val="24"/>
          <w:szCs w:val="24"/>
        </w:rPr>
        <w:t xml:space="preserve">редать </w:t>
      </w:r>
      <w:r w:rsidR="00A26DE9">
        <w:rPr>
          <w:rFonts w:ascii="Times New Roman" w:hAnsi="Times New Roman" w:cs="Times New Roman"/>
          <w:sz w:val="24"/>
          <w:szCs w:val="24"/>
        </w:rPr>
        <w:t>папу, который сейчас на фронте</w:t>
      </w:r>
      <w:r w:rsidRPr="00264306">
        <w:rPr>
          <w:rFonts w:ascii="Times New Roman" w:hAnsi="Times New Roman" w:cs="Times New Roman"/>
          <w:sz w:val="24"/>
          <w:szCs w:val="24"/>
        </w:rPr>
        <w:t>,</w:t>
      </w:r>
      <w:r w:rsidR="00A26DE9">
        <w:rPr>
          <w:rFonts w:ascii="Times New Roman" w:hAnsi="Times New Roman" w:cs="Times New Roman"/>
          <w:sz w:val="24"/>
          <w:szCs w:val="24"/>
        </w:rPr>
        <w:t xml:space="preserve"> предать маму, бабушку, дедушку…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предать Родину.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! Да, действительно, мы друг друга не сможем понять.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Совсем чужие…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Катя отставляет в сторону кастрюлю с начищенной картошкой.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Тётя Алёна, а давайте не будем спешить с выводами. Давайте для начала, хотя бы попытаемся стать родными.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Давай, племяшка, попытаемся. Деваться всё равно некуда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й… И это ребёнок тринадцати лет?! Такое впечатление, что с матерью разговариваю. Ты на другие темы умеешь говорить? Про наряды, про кино, про погоду, про любовь, наконец?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я такая, как все. На любую тему могу говорить. Хотя, про наряды там всякие и про любовь – не люблю, если честно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о, если больше не о чем, то можно и про любовь.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Хм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лышала, что ты с братьями Васильевыми дружишь. Ни в кого из них не влюбилась?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ещё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ет, конечно. Мы просто дружим.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Да-да, наслышана.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«Питона» вместе изучаете. Слушай, а у тебя с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гендером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всё нормально?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 смысле?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может, ты должна была мальчиком родиться? Ошибка природы такая…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А, ну да, Польша же в Евросоюзе, который совсем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сбрендил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Нет, тётя Алёна, я себя чувствую тем, кем меня Бог сотворил – девочкой. Так что не надо меня лишать счастья – любить, рожать детей и так далее. Вот увидите, у меня будет своя большая семья, которая продолжит наш род. А программистами и мужчины, и женщины бывают.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Смотрю, мощная программа в тебе сидит! Не собьёшь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ткуда?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Хм… «Откуда дровишки? Из лесу,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вестимо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. Отец, слышишь, рубит, а я отвожу». Так что,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вестимо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откуда! От Бога, от веры нашей православной, от воспитания в семье, от русс</w:t>
      </w:r>
      <w:r w:rsidR="0025451C">
        <w:rPr>
          <w:rFonts w:ascii="Times New Roman" w:hAnsi="Times New Roman" w:cs="Times New Roman"/>
          <w:sz w:val="24"/>
          <w:szCs w:val="24"/>
        </w:rPr>
        <w:t>кой культуры</w:t>
      </w:r>
      <w:proofErr w:type="gramStart"/>
      <w:r w:rsidR="002545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451C">
        <w:rPr>
          <w:rFonts w:ascii="Times New Roman" w:hAnsi="Times New Roman" w:cs="Times New Roman"/>
          <w:sz w:val="24"/>
          <w:szCs w:val="24"/>
        </w:rPr>
        <w:t xml:space="preserve"> </w:t>
      </w:r>
      <w:r w:rsidR="0025451C" w:rsidRPr="0025451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евроценности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мне здесь не надо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втютюхивать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Заходит в дом Груня, заводит ещё двух пострадавших от взрыва.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кто тут кому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евроценности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втютюхивает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втютюхнешь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Отпор такой получишь, что больше не захочешь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втютюхивать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Молодец, племяшка. Порадовала. Не ожидала от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сопливой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девчонки такие сентенции.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настроение поднялось. А я уже и сомневаться стала. Когда все вокруг твердят о том, что каждому второму ребёнку надо срочно пол менять, начинаешь за норму принимать…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Бежать оттуда надо, из Польши этой содомской. Видишь, как </w:t>
      </w:r>
      <w:proofErr w:type="spellStart"/>
      <w:proofErr w:type="gramStart"/>
      <w:r w:rsidRPr="00264306">
        <w:rPr>
          <w:rFonts w:ascii="Times New Roman" w:hAnsi="Times New Roman" w:cs="Times New Roman"/>
          <w:sz w:val="24"/>
          <w:szCs w:val="24"/>
        </w:rPr>
        <w:t>ихняя</w:t>
      </w:r>
      <w:proofErr w:type="spellEnd"/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пропаганда действует. Все табу Божьи отменяет. (</w:t>
      </w:r>
      <w:r w:rsidRPr="00264306">
        <w:rPr>
          <w:rFonts w:ascii="Times New Roman" w:hAnsi="Times New Roman" w:cs="Times New Roman"/>
          <w:i/>
          <w:sz w:val="24"/>
          <w:szCs w:val="24"/>
        </w:rPr>
        <w:t>Пауза.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) А вы чего картошку на огонь не ставите? Людей же кормить надо! Катя, беги,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и ставь на плиту. Я сосиски купила. Сейчас отварим,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капусточки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квашеной достанем – и ужин готов будет. За работу, девочки!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Катя бежит мыть картошку, ставит её на огонь. Алёна сидит в той же позе.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Так, что там, много пострадавших?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Около двадцати. Но окончательной цифры ещё нет. Вот, ещё двоих забрала на ночь. Не на улице же оставлять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сли честно, мне самой там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поплохело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уже. Домой отпросилась. Больше не выдержу.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АЛЕНА.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куда их? Все комнаты уже заняты.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Даша сказала в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пустить. Она всё равно на дежурстве. А ты, Алёнка, давай, в свою горницу перебирайся. Обживай, пока здесь.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r w:rsidRPr="00264306">
        <w:rPr>
          <w:rFonts w:ascii="Times New Roman" w:hAnsi="Times New Roman" w:cs="Times New Roman"/>
          <w:sz w:val="24"/>
          <w:szCs w:val="24"/>
        </w:rPr>
        <w:t>Ещё не заходила даже. Пойду, гляну.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 давай... И ты, Катенька, беги к себе. Гостей только в мамину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спаленку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отведи. Идите все, отдыхайте. День тяжкий выдался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я чуток отдохну, а то не выживу. Немного только полежу – и ужинать будем.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Катя провожает гостей и уходит к себе. Алёна идёт в свою комнату. Груня ложится на диван, укрывается одеялом и засыпает.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1E6">
        <w:rPr>
          <w:rFonts w:ascii="Times New Roman" w:hAnsi="Times New Roman" w:cs="Times New Roman"/>
          <w:b/>
          <w:sz w:val="32"/>
          <w:szCs w:val="32"/>
        </w:rPr>
        <w:t>Действие 2</w:t>
      </w: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5</w:t>
      </w:r>
    </w:p>
    <w:p w:rsidR="00264306" w:rsidRPr="0026430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Утро. Алёна сладко потягивается в постели и остаётся лежать. На ней – цветастое платье по самые пяты. В комнату заходит мама Груня.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доченька родная! Вставай, голубушка, вставай, моё солнышко! Утро доброе на дворе! Я твоих любимых пышек с яблочками напекла. Варенье малиновое открыла. Давай, поднимайся, прибирайся и на завтрак собирайся.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! Невероятно!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, как в детстве! Как будто не было этой проклятущей войны вовсе.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жизнь, она такая! Преподносит сюрпризы: кидает то вверх, то вправо, то влево, то на глубину затягивает, но и держит тебя на плаву тем, что тебе дорого, что с детства привык считать своим. Спаси Господи, если есть что в сердце хранить, есть куда душой возвращаться. Война не отняла наш семейный уклад, ваш отчий дом.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Ой, только давай без этих твоих заумностей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ай последние деньки на вершине блаженства  понежиться.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понежься, понежься минут пяток. Пойду, чаёк с мелиссой пока заварю. А на счёт последних деньков… – тут только тебе решать. Мы – не гоним. Оставайся. В этом доме – ты всегда дома.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Тебе легко говорить. Как я останусь? Я же Юзефу сказала, что еду вопросы с частной собственностью решать, что в аренду магазин сдам – и сразу назад, в Польшу.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Э-эх, бедная ты моя, бедная! В такую даль забралась!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ну какую даль? Польша – рядом! Вот приедешь в гости, убедишься…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какие гости? Мы же – под прицелом НАТО здесь. Польша против нас воюет! А мы – против неё.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Опять политика. Говорила же, меня это – не интересует.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то, что мы –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невыездные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 эту Польшу твою, ты понять можешь? Ты политикой не интересуешься, а вот она тобой – ещё как интересуется! И тебе там, в Польше твоей, про нас помалкивать надо, а то назад не пустят или, ещё хуже, агентом Кремля назовут.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</w:t>
      </w:r>
      <w:r w:rsidRPr="00264306">
        <w:rPr>
          <w:rFonts w:ascii="Times New Roman" w:hAnsi="Times New Roman" w:cs="Times New Roman"/>
          <w:sz w:val="24"/>
          <w:szCs w:val="24"/>
        </w:rPr>
        <w:t xml:space="preserve"> (</w:t>
      </w:r>
      <w:r w:rsidRPr="00264306">
        <w:rPr>
          <w:rFonts w:ascii="Times New Roman" w:hAnsi="Times New Roman" w:cs="Times New Roman"/>
          <w:i/>
          <w:sz w:val="24"/>
          <w:szCs w:val="24"/>
        </w:rPr>
        <w:t>ворчит</w:t>
      </w:r>
      <w:r w:rsidRPr="0026430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разбудила так разбудила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Стоит мама Груша – нельзя скушать.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 что ты всё в штыки воспринимаешь? Я же оградить тебя от всего этого хочу…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Доброе утро, мамуля! Агент Кремля на подвиги готов! (</w:t>
      </w:r>
      <w:r w:rsidRPr="00264306">
        <w:rPr>
          <w:rFonts w:ascii="Times New Roman" w:hAnsi="Times New Roman" w:cs="Times New Roman"/>
          <w:i/>
          <w:sz w:val="24"/>
          <w:szCs w:val="24"/>
        </w:rPr>
        <w:t>Пауза.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не сердись. Сейчас приберусь 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приду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пышки твои лопать. Прощай фигура!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Груня уходит. Алёна заправляет кровать. В комнату заходит Катя.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Доброе утро, тётя Алёна. Как спалось?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Доброе утро, Катенька. Спалось – замечательно! Проснулась – как никуда и не уезжала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ты чего такая розовощёкая, как будто с мороза?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 мороза и есть. Я пострадавших, которые у нас ночевали, провожала.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Ох, это я что, всё проспала? А ты чего не в школе?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А-а-а, из-за обстрелов занятия отменили. То есть, на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дистанционку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перевели. По интернету будем учиться.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А… понятно. Так света ж нет.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264306">
        <w:rPr>
          <w:rFonts w:ascii="Times New Roman" w:hAnsi="Times New Roman" w:cs="Times New Roman"/>
          <w:sz w:val="24"/>
          <w:szCs w:val="24"/>
        </w:rPr>
        <w:t>Есть уже. Ещё ночью дали.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хорошо. Быстро отремонтировали. А… мама Даша вернулась?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Нет. Она ещё дежурит.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 вторые сутки пошли!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264306">
        <w:rPr>
          <w:rFonts w:ascii="Times New Roman" w:hAnsi="Times New Roman" w:cs="Times New Roman"/>
          <w:sz w:val="24"/>
          <w:szCs w:val="24"/>
        </w:rPr>
        <w:t>Нет, не вторые.</w:t>
      </w:r>
      <w:r w:rsidRPr="00264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306">
        <w:rPr>
          <w:rFonts w:ascii="Times New Roman" w:hAnsi="Times New Roman" w:cs="Times New Roman"/>
          <w:sz w:val="24"/>
          <w:szCs w:val="24"/>
        </w:rPr>
        <w:t xml:space="preserve">Третьи. Третьи сутки мама дежурит.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же невозможно!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Возможно, невозможно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что делать? Врачей не хватает. Она на работе урывками спит, когда вызовов нет.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25451C">
        <w:rPr>
          <w:rFonts w:ascii="Times New Roman" w:hAnsi="Times New Roman" w:cs="Times New Roman"/>
          <w:sz w:val="24"/>
          <w:szCs w:val="24"/>
        </w:rPr>
        <w:t xml:space="preserve"> себя не бережёт. </w:t>
      </w:r>
      <w:r w:rsidR="0025451C" w:rsidRPr="0025451C">
        <w:rPr>
          <w:rFonts w:ascii="Times New Roman" w:hAnsi="Times New Roman" w:cs="Times New Roman"/>
          <w:sz w:val="24"/>
          <w:szCs w:val="24"/>
          <w:highlight w:val="yellow"/>
        </w:rPr>
        <w:t xml:space="preserve">Нормальным </w:t>
      </w:r>
      <w:r w:rsidRPr="0025451C">
        <w:rPr>
          <w:rFonts w:ascii="Times New Roman" w:hAnsi="Times New Roman" w:cs="Times New Roman"/>
          <w:sz w:val="24"/>
          <w:szCs w:val="24"/>
          <w:highlight w:val="yellow"/>
        </w:rPr>
        <w:t>ребёнком</w:t>
      </w:r>
      <w:r w:rsidRPr="00264306">
        <w:rPr>
          <w:rFonts w:ascii="Times New Roman" w:hAnsi="Times New Roman" w:cs="Times New Roman"/>
          <w:sz w:val="24"/>
          <w:szCs w:val="24"/>
        </w:rPr>
        <w:t xml:space="preserve"> росла, а выросла –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героиней какой-то стала.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Работа у неё такая – героическая – людей спасать.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, пошли пышки с яблочками кушать.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571DB5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Катрина 6</w:t>
      </w:r>
    </w:p>
    <w:p w:rsidR="007A51E6" w:rsidRPr="00571DB5" w:rsidRDefault="007A51E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Алёна и Катя идут на кухню, садятся за стол. Пышки возвышаются в тарелке  по центру стола. Груня подаёт чай.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 вот, другое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же-ш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дело! Сегодня узнаю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Алёнушку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домашнем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– сразу взгляд потеплел. Не нагляжусь! Кушайте, мои родные.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вчера, значит, не узнавала?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Было такое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аюсь. Не будем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вчерашнее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ворошить. Мы – женщины отходчивые. Обиды вон выгоняем и живём дружно. Ты там свою бутылку сохранила?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Это, пожалуй, всё, что от багажа моего осталось. (</w:t>
      </w:r>
      <w:r w:rsidRPr="00264306">
        <w:rPr>
          <w:rFonts w:ascii="Times New Roman" w:hAnsi="Times New Roman" w:cs="Times New Roman"/>
          <w:i/>
          <w:sz w:val="24"/>
          <w:szCs w:val="24"/>
        </w:rPr>
        <w:t>Напевает</w:t>
      </w:r>
      <w:r w:rsidRPr="00264306">
        <w:rPr>
          <w:rFonts w:ascii="Times New Roman" w:hAnsi="Times New Roman" w:cs="Times New Roman"/>
          <w:sz w:val="24"/>
          <w:szCs w:val="24"/>
        </w:rPr>
        <w:t>). Бутылка вина – не болит голова…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Там вроде доктора снимают с больницы на скорую, чтобы Дашу сменить, Придёт, так посидим, поговорим по душам. Если, конечно, снова спасать никого не придётся…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смотрит в окно</w:t>
      </w:r>
      <w:r w:rsidRPr="0026430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! Смотрите, кто к нам пожаловал!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Груня и Алёна оборачиваются к окну.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 это же та самая самозванка – новая хозяйка моего магазина! Вчера встреча сорвалась… из-за обстрела.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Дурдом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у вас тут, всё-таки! </w:t>
      </w:r>
      <w:proofErr w:type="spellStart"/>
      <w:proofErr w:type="gramStart"/>
      <w:r w:rsidRPr="00264306">
        <w:rPr>
          <w:rFonts w:ascii="Times New Roman" w:hAnsi="Times New Roman" w:cs="Times New Roman"/>
          <w:sz w:val="24"/>
          <w:szCs w:val="24"/>
        </w:rPr>
        <w:t>Ба-бах</w:t>
      </w:r>
      <w:proofErr w:type="spellEnd"/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– и нет гостиницы! Вот ты жил долго и счастливо, а тут – бабах… – и нет тебя. (</w:t>
      </w:r>
      <w:r w:rsidRPr="00264306">
        <w:rPr>
          <w:rFonts w:ascii="Times New Roman" w:hAnsi="Times New Roman" w:cs="Times New Roman"/>
          <w:i/>
          <w:sz w:val="24"/>
          <w:szCs w:val="24"/>
        </w:rPr>
        <w:t>Пауза.</w:t>
      </w:r>
      <w:r w:rsidRPr="00264306">
        <w:rPr>
          <w:rFonts w:ascii="Times New Roman" w:hAnsi="Times New Roman" w:cs="Times New Roman"/>
          <w:sz w:val="24"/>
          <w:szCs w:val="24"/>
        </w:rPr>
        <w:t>) Странно. Сама пришла, на аркане тянуть не пришлось.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надо во всех врагов видеть. Все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выживают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как могут сейчас.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Бабахи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кстати, многих отрезвляют. Жизненные ценности выстраивают в правильном порядке. (</w:t>
      </w:r>
      <w:r w:rsidRPr="00264306">
        <w:rPr>
          <w:rFonts w:ascii="Times New Roman" w:hAnsi="Times New Roman" w:cs="Times New Roman"/>
          <w:i/>
          <w:sz w:val="24"/>
          <w:szCs w:val="24"/>
        </w:rPr>
        <w:t>Открывает двери.</w:t>
      </w:r>
      <w:r w:rsidRPr="00264306">
        <w:rPr>
          <w:rFonts w:ascii="Times New Roman" w:hAnsi="Times New Roman" w:cs="Times New Roman"/>
          <w:sz w:val="24"/>
          <w:szCs w:val="24"/>
        </w:rPr>
        <w:t>) Доброго дня, Валерия! Добро пожаловать к нам на чаёк.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Добрый день,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Агриппина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Олеговна! С морозца, да чаёк горячий – с удовольствием!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у нас радость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преогромнейшая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! Алёна наша вернулась.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Валерия снимает верхнюю одежду.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Знаю уже. Слава Богу, что живой 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невредимой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вернулась.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Сорадуюсь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Агриппина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Олеговна!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сорадуюсь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вашей радости! (</w:t>
      </w:r>
      <w:r w:rsidRPr="00264306">
        <w:rPr>
          <w:rFonts w:ascii="Times New Roman" w:hAnsi="Times New Roman" w:cs="Times New Roman"/>
          <w:i/>
          <w:sz w:val="24"/>
          <w:szCs w:val="24"/>
        </w:rPr>
        <w:t>Проходит к столу</w:t>
      </w:r>
      <w:r w:rsidRPr="00264306">
        <w:rPr>
          <w:rFonts w:ascii="Times New Roman" w:hAnsi="Times New Roman" w:cs="Times New Roman"/>
          <w:sz w:val="24"/>
          <w:szCs w:val="24"/>
        </w:rPr>
        <w:t>) Ну, здравствуйте, Алёна Ивановна! Привет, Катенька.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Привет.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Проходи, не стесняйся. Давненько к нам не заглядывала.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когда мне куда заглядывать? С этим магазином с шести утра на ногах. То получаешь товар, то раскладываешь, то людей обслуживаешь. Домой приходишь – ног не чувствуешь. Никуда уже идти не хочется. Вчера вот не получилось с Алёной Ивановной вашей встретиться, так сегодня пришла.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магазин на кого бросила?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Бросать не на кого. Сами знаете, одна я осталась. Закрыла на перерыв – да к вам пошла.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садись. Садись ближе к печке. Грейся. Держи чаёк-кипяток с мелиссой нашей термоядерной. Кого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 чувство приведёт, а усталости – как ни бывало! Я мешать вам не буду. Разговаривайте. Вам же по делу надо. А я пока поплету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маненько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я к себе пойду. У меня скоро уроки по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дистанционке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начнутся. Можно пышку с собой?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Можно. Только аккуратно там!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Катя берёт чашку, блюдце с пышкой и идёт к себе в комнату. Груня садится на табурет возле стены, плетёт сеть.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дравствуй…те, Валерия Владимировна Тихомирова. Так вот вы какая!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Молодюсенькая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совсем!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что, это большой недостаток?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Для вас, скорее, преимущество. Магазин мой вы вон как ловко отжали! Не жмёт в груди чужая частная собственность?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ни грамма не жмёт. Мне ваша собственность триста лет не снилась. Как была она вашей головной болью, так и осталась. Зря вы так.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так – это как?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вот так. Вы же уехали. Десять лет где-то пропадали.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где-то, а в Польше.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какая разница?! Главное, что магазин свой бросили. Там уже какие-то бездомные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ночлежку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себе устроили.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Загадили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его внутри весь. Тогда вам ваша собственность, видать, совсем не нужна была.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Он же закрытый был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акие ночлежки?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смешите. Трудно, что ли, взломать?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для тех, кому закон о частной собственности не писан, видимо, не трудно.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именно. Ну, мне тоже надо было как-то выживать. С работой тяжело было, а тут – пять минут ходу от дома. Вот и решилась. Порядок навела – стала потихоньку товаром обрастать. Люди благодарили…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что? Полиция там или местная власть не возражала?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Полиция мне помогала с теми подозрительными лицами справиться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местная власть приветствовала, разрешение на торговлю выдала, потому что ваш магазин имел все признаки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безхозяйного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имущества и не относился к федеральной, либо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ЛНРовской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либо муниципальной собственности.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выговорила.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! И что? Было моё, стало вашим?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переживайте. Было ваше и осталось вашим. Мне чужого не надо. Ну, считайте, что я у вас площади магазина в благотворительную аренду взяла.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! И какая сумма там набежала… за десять лет?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Надеюсь, немалая…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А никакая.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Аренда же благотворительная. Вы в течение десяти лет не появлялись, а я бизнес развивала, налоги за вас платила, электроэнергию оплачивала и так далее. Скажите лучше спасибо, что магазин сохранила.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! Спасибо, конечно, но надо бы наши отношения как-то оформить, не находите?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так, слава Богу, что появились, а то с кем бы я должна была эти самые отношения оформлять? Только вы сначала сходите, перерегистрируйте вашу частную собственность в ЛНР, а потом уже будем решать остальное.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Представляю, как меня в вашей конторе встретят…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вы первая, не вы последняя. Нормально встретят, в рамках закона ЛНР и теперь уже Российской Федерации. Могу даже небольшую сумму в качестве компенсации вам выделить, чтобы не нуждались, пока будете документы выправлять. Это не быстрое дело.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 Какая забота!..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Обалдеть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обалдеть… Тебя что, как ту пластинку советскую заело? Смени уже тон свой ёрнический. Не надо ей никакой компенсации, она у нас богатая жена богатого поляка теперь. Да и мы… прокормим,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мама Груша – нельзя скушать. И ты против меня?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то я там, в Польше, богатая, а здесь – не успела приехать, как всё имущество взорвалось. Ни чемодана, ни машины, ни средств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прожить… забыла?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Знаете, Алёна, мы здесь, когда тяжело было, все друг другу помогали. И вас в беде не оставим. Но,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же вы так враждебно к нам? Мать – она всегда мать. Она за вас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как переживала, только о вас и говорила всегда, а вы…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что я?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вы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вам не нужны были ни мать, не семья ваша все эти годы, а теперь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… «А мы не ждали вас, а вы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припёрлися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». И подайте ей всё сразу на блюдечке с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каёмочкой. Учтите, мы Тётю Грушу все любим, в обиду не дадим.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ладно,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охолонитесь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Дочь она мне, всё же, любимая, а не враг. Чаёк пейте лучше с мелиссой нашей термоядерной. Он успокоительный. А что вещи твои разбомбило вчера,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Господь вразумляет. Не там оставила. А ты, Валерия, солнышко наше раннее, на неё, не обижайся. А ну столько лет во враждебном лагере жила. Бесовщина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еэсовская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нерусь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вся их русофобская теперь из всех щелей выползает. Ничего, справимся и с этими рогатыми, не впервой. Семья для того и существует, чтобы род сохранять в чистоте перед Богом.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Конечно, справимся, тётя Груня. Не сомневаюсь даже.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Спасибо за чай. Вкусный он у вас, целебный! Пойду я, а то покупателей заморожу. Они ж на улице меня ждать будут.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Валерия одевается и уходит. Груня провожает её. Алёна остаётся сидеть за столом, подперев кулаками подбородок.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чего ты застыла, как та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обалдуйка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любимая моя, новости-то для тебя хорошие. Никто на собственность твою не покушается. Иди, выясняй, что тебе надо для перерегистрации, и делай.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Иди 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делай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¸ говоришь? Всё верно. Под лежачий камень вода не течёт.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, в себя только приду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малёхо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ноги в руки – и пойду. Документы при мне были, потому не взорвались вместе с вещами.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случилось,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ты никак в себя прийти не можешь?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Шо-шо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? А ты будто не видела, как меня эта девчонка разделала!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 пух и прах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! Мне даже ответить ей нечего было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от я и обалдела от такого оборота. Ну,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посмотрим ещё кто кого.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я… куда послали – сдаваться на милость вашим новым властям.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Алёна уходит к себе в комнату, переодевается, берёт сумочку, в прихожей одевает верхнюю одежду и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264306">
        <w:rPr>
          <w:rFonts w:ascii="Times New Roman" w:hAnsi="Times New Roman" w:cs="Times New Roman"/>
          <w:i/>
          <w:sz w:val="24"/>
          <w:szCs w:val="24"/>
        </w:rPr>
        <w:t xml:space="preserve"> выходит на мороз. Груня крестит её.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вдогонку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r w:rsidRPr="00264306">
        <w:rPr>
          <w:rFonts w:ascii="Times New Roman" w:hAnsi="Times New Roman" w:cs="Times New Roman"/>
          <w:b/>
          <w:sz w:val="24"/>
          <w:szCs w:val="24"/>
        </w:rPr>
        <w:t>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 Богом, доченька!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7</w:t>
      </w:r>
    </w:p>
    <w:p w:rsidR="00264306" w:rsidRPr="0026430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Входной звонок заставляет Груню выйти из задумчивости. Она открывает двери. В комнату входят Коля и Валера Васильевы.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КОЛЯ.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Баба Груня, а Катю можно?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Да вы не стойте на пороге, раздевайтесь, проходите. Катя у себя в комнате. (</w:t>
      </w:r>
      <w:r w:rsidRPr="00264306">
        <w:rPr>
          <w:rFonts w:ascii="Times New Roman" w:hAnsi="Times New Roman" w:cs="Times New Roman"/>
          <w:i/>
          <w:sz w:val="24"/>
          <w:szCs w:val="24"/>
        </w:rPr>
        <w:t>Кричит</w:t>
      </w:r>
      <w:r w:rsidRPr="00264306">
        <w:rPr>
          <w:rFonts w:ascii="Times New Roman" w:hAnsi="Times New Roman" w:cs="Times New Roman"/>
          <w:sz w:val="24"/>
          <w:szCs w:val="24"/>
        </w:rPr>
        <w:t xml:space="preserve">.) Катя, к тебе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братЫ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пришли. Встречай!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Появляется Катя.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О, хорошо, что пришли. А я как раз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по алгебре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дорешала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По новой теме.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ВАЛЕРА.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А я тоже сразу сделал. Думал, что там сложно будет, а там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легкотня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Это </w:t>
      </w:r>
      <w:r w:rsidR="00845D66">
        <w:rPr>
          <w:rFonts w:ascii="Times New Roman" w:hAnsi="Times New Roman" w:cs="Times New Roman"/>
          <w:sz w:val="24"/>
          <w:szCs w:val="24"/>
        </w:rPr>
        <w:t xml:space="preserve">у вас </w:t>
      </w:r>
      <w:proofErr w:type="spellStart"/>
      <w:r w:rsidR="00845D66">
        <w:rPr>
          <w:rFonts w:ascii="Times New Roman" w:hAnsi="Times New Roman" w:cs="Times New Roman"/>
          <w:sz w:val="24"/>
          <w:szCs w:val="24"/>
        </w:rPr>
        <w:t>легкотня</w:t>
      </w:r>
      <w:proofErr w:type="spellEnd"/>
      <w:r w:rsidR="00845D66">
        <w:rPr>
          <w:rFonts w:ascii="Times New Roman" w:hAnsi="Times New Roman" w:cs="Times New Roman"/>
          <w:sz w:val="24"/>
          <w:szCs w:val="24"/>
        </w:rPr>
        <w:t xml:space="preserve">, а у </w:t>
      </w:r>
      <w:r w:rsidR="00845D66" w:rsidRPr="00E40CB1">
        <w:rPr>
          <w:rFonts w:ascii="Times New Roman" w:hAnsi="Times New Roman" w:cs="Times New Roman"/>
          <w:sz w:val="24"/>
          <w:szCs w:val="24"/>
          <w:highlight w:val="yellow"/>
        </w:rPr>
        <w:t>меня</w:t>
      </w:r>
      <w:r w:rsidRPr="00E40CB1">
        <w:rPr>
          <w:rFonts w:ascii="Times New Roman" w:hAnsi="Times New Roman" w:cs="Times New Roman"/>
          <w:sz w:val="24"/>
          <w:szCs w:val="24"/>
          <w:highlight w:val="yellow"/>
        </w:rPr>
        <w:t xml:space="preserve"> у</w:t>
      </w:r>
      <w:r w:rsidRPr="00264306">
        <w:rPr>
          <w:rFonts w:ascii="Times New Roman" w:hAnsi="Times New Roman" w:cs="Times New Roman"/>
          <w:sz w:val="24"/>
          <w:szCs w:val="24"/>
        </w:rPr>
        <w:t xml:space="preserve">равнения пошли с несколькими неизвестными сразу. Там системы сложные надо составлять.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264306">
        <w:rPr>
          <w:rFonts w:ascii="Times New Roman" w:hAnsi="Times New Roman" w:cs="Times New Roman"/>
          <w:sz w:val="24"/>
          <w:szCs w:val="24"/>
        </w:rPr>
        <w:t>Справимся и со сложными системами, когда время придёт. Ну что, пойдёмте ко мне в комнату?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пойдём.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Дети уходят в комнату Кати. Груня садится плести сеть. Заходит Даша.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Привет, мамочка. Ну, вот я и дома!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Привет, моя радость! Моё дитятко любимое! Наконец-то отпустили домой.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Двое суток обещали не тревожить.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Вы-ысплюсь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ты им веришь?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На сей раз верю. Меня Анатолий Кузьмич из хирургии сменил. Ему верю на все сто! Врач от Бога!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Ну-ну, посмотрим, сколько они без тебя продержатся…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Даша проходит к столу, наливает себе чай.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Посмотрим, посмотрим. Ты пышек напекла? (</w:t>
      </w:r>
      <w:r w:rsidRPr="00264306">
        <w:rPr>
          <w:rFonts w:ascii="Times New Roman" w:hAnsi="Times New Roman" w:cs="Times New Roman"/>
          <w:i/>
          <w:sz w:val="24"/>
          <w:szCs w:val="24"/>
        </w:rPr>
        <w:t>Откусывает от пышки.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 а кто?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кто-кто? Кроме тебя здесь ещё две хозяйки есть.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понятно, ещё тот котёнок, ей всё некогда, а вот старшая дочь вполне могла матери помочь.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Ой, да она вообще обалдевшая от всего, что здесь происходит. Сама так говорит. Её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словечко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Ты бы её видела! Поверить не может, что магазин её никто не отжал. И даже не собирался. Перерегистрируй – и работай.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Подожди. Так она же на неделю всего приехала. Не успеет документы сделать. А работать – она вообще не собиралась, как я поняла.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Ты нашу русскую пословицу знаешь? «Человек полагает, а Бог располагает». Помоги, Господи, чтобы она у нас подольше задержалась. Душа болит, отпускать дитё в ту Польшу вражескую не велит.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 не отпустить, если муж у неё там? Нравится, не нравится, а семью разбивать нельзя. Не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по-Божески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это.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Эх, да знаю я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 сердцу материнскому не прикажешь.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Так, а где все?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Катя у себя. К ней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братЫ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Васильевы в гости пришли. А Алёна пошла в исполком. Выяснять будет, что да как с её частной собственностью.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, давай оставим всю эту лирику на потом. Я – спать.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>Так ты же ещё и чай не допила!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могу больше. Глаза слипаются.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Устала – до не могу...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Даша уходит к себе в комнату. Груня продолжает плести сеть. Катя провожает Колю и Валеру.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КОЛЯ.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ты завтра к нам приходи. Седьмой уровень проходить будем.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Не, завтра не могу. Маму на два дня отпустили. Хоть поговорим по-человечески.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ВАЛЕРА.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Понятно. Причина уважительная. Я бы тоже никуда из дома не уходил, если бы наш папа домой вернулся…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мой папа там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ядом же с городом, а не отпускают. Когда уже эта война проклятущая закончится?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КОЛЯ.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раскисай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Наше дело ждать… и помогать нашим отцам, чем только можно.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до встречи. Мы пошли.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 встречи.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КОЛЯ.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Пока. (</w:t>
      </w:r>
      <w:r w:rsidRPr="00264306">
        <w:rPr>
          <w:rFonts w:ascii="Times New Roman" w:hAnsi="Times New Roman" w:cs="Times New Roman"/>
          <w:i/>
          <w:sz w:val="24"/>
          <w:szCs w:val="24"/>
        </w:rPr>
        <w:t>Громко.</w:t>
      </w:r>
      <w:r w:rsidRPr="00264306">
        <w:rPr>
          <w:rFonts w:ascii="Times New Roman" w:hAnsi="Times New Roman" w:cs="Times New Roman"/>
          <w:sz w:val="24"/>
          <w:szCs w:val="24"/>
        </w:rPr>
        <w:t>) Баба Груня, до свидания!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 свидания, братики!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 Коля и Валера одеваются и уходят. Катя машет им рукой в окно. Тяжело вздохнув, она берёт стул, идёт к бабе Груне, садится и тоже начинает плести сеть. Груня затягивает песню-молитву «Богородице, Дева, радуйся». Катя подпевает.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закончив петь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r w:rsidRPr="00264306">
        <w:rPr>
          <w:rFonts w:ascii="Times New Roman" w:hAnsi="Times New Roman" w:cs="Times New Roman"/>
          <w:b/>
          <w:sz w:val="24"/>
          <w:szCs w:val="24"/>
        </w:rPr>
        <w:t>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куда это Алёна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запропастилась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? Шесть часов вечера, а её всё нет.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переживай, придёт тётя Алёна. Никуда не денется.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8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 дом заходит Алёна с продуктовым пакетом в руках. Топает на пороге, струшивая налипший снег. Снимает верхнюю одежду, отряхивает, вешает.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и погодка на дворе! За час снегу ужас сколько навалило! Хлопьями валит. Еле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дотопала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до вас.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мы тут сидим, и не видим, что на улице творится. Увлеклись.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Игра в четыре руки? Делать вам всё-таки нечего…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Тётя Алёна, не знаете, так не говорите. Это же для папы! На орудие, чтобы он мог его хорошо и быстро замаскировать! Старая сеть вся уже в дырах!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Котёнок, успокойся. Конечно, это для папы и его боевых друзей. Храни их Господь и Пресвятая Богородица!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Племяшка, не сердись. Я не против надёжной маскировки, я только не понимаю, почему мирные жители должны заниматься плетением сетей для армии России?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Мы не должны, нас никто не заставляет, мы просто не можем не помогать фронту. Ну как ты не понимаешь?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хоть чем-то… всем, чем можем…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Алёна, смени тему, не будь жестокой. Видишь же, дочь за отца переживает. И я… тоже.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Катя, опустив голову, уходит к себе.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вдогонку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r w:rsidRPr="00264306">
        <w:rPr>
          <w:rFonts w:ascii="Times New Roman" w:hAnsi="Times New Roman" w:cs="Times New Roman"/>
          <w:b/>
          <w:sz w:val="24"/>
          <w:szCs w:val="24"/>
        </w:rPr>
        <w:t>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Катенька, ну прости ты меня,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дуру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 Я молчу, больше ни слова не пророню…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Нет, ты не молчи, ты расскажи,</w:t>
      </w:r>
      <w:r w:rsidR="00E40CB1">
        <w:rPr>
          <w:rFonts w:ascii="Times New Roman" w:hAnsi="Times New Roman" w:cs="Times New Roman"/>
          <w:sz w:val="24"/>
          <w:szCs w:val="24"/>
        </w:rPr>
        <w:t xml:space="preserve"> где </w:t>
      </w:r>
      <w:r w:rsidR="00453812" w:rsidRPr="00453812">
        <w:rPr>
          <w:rFonts w:ascii="Times New Roman" w:hAnsi="Times New Roman" w:cs="Times New Roman"/>
          <w:sz w:val="24"/>
          <w:szCs w:val="24"/>
          <w:highlight w:val="yellow"/>
        </w:rPr>
        <w:t>была.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Темень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на дворе. Почему так поздно-то?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Ты лучше спроси, почему я так рано. Знаешь, кого я в исполкоме встретила?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кого же ты встретила?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r w:rsidRPr="00264306">
        <w:rPr>
          <w:rFonts w:ascii="Times New Roman" w:hAnsi="Times New Roman" w:cs="Times New Roman"/>
          <w:sz w:val="24"/>
          <w:szCs w:val="24"/>
        </w:rPr>
        <w:t>А помнишь Толика? Мою первую любовь в десятом классе?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 не помнить? Поволновались мы тогда с твоим отцом. Ходит и ходит.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Настырный такой!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У тебя совсем мозги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набекрень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</w:t>
      </w:r>
      <w:r w:rsidR="00453812">
        <w:rPr>
          <w:rFonts w:ascii="Times New Roman" w:hAnsi="Times New Roman" w:cs="Times New Roman"/>
          <w:sz w:val="24"/>
          <w:szCs w:val="24"/>
        </w:rPr>
        <w:t xml:space="preserve">огда съехали. Не до </w:t>
      </w:r>
      <w:r w:rsidR="00453812" w:rsidRPr="00453812">
        <w:rPr>
          <w:rFonts w:ascii="Times New Roman" w:hAnsi="Times New Roman" w:cs="Times New Roman"/>
          <w:sz w:val="24"/>
          <w:szCs w:val="24"/>
          <w:highlight w:val="yellow"/>
        </w:rPr>
        <w:t>учёбы</w:t>
      </w:r>
      <w:r w:rsidRPr="00453812">
        <w:rPr>
          <w:rFonts w:ascii="Times New Roman" w:hAnsi="Times New Roman" w:cs="Times New Roman"/>
          <w:sz w:val="24"/>
          <w:szCs w:val="24"/>
          <w:highlight w:val="yellow"/>
        </w:rPr>
        <w:t xml:space="preserve"> было</w:t>
      </w:r>
      <w:r w:rsidRPr="00264306">
        <w:rPr>
          <w:rFonts w:ascii="Times New Roman" w:hAnsi="Times New Roman" w:cs="Times New Roman"/>
          <w:sz w:val="24"/>
          <w:szCs w:val="24"/>
        </w:rPr>
        <w:t>. Слава Богу, его родители куда-то учиться отправили, от греха подальше. С тех пор я его не видела.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Вот-вот. Вам бы только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разлучать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а мы любили друг друга! Может, и замуж не вышла, потому что с Толиком всех ухажёров сравнивала. (</w:t>
      </w:r>
      <w:r w:rsidRPr="00264306">
        <w:rPr>
          <w:rFonts w:ascii="Times New Roman" w:hAnsi="Times New Roman" w:cs="Times New Roman"/>
          <w:i/>
          <w:sz w:val="24"/>
          <w:szCs w:val="24"/>
        </w:rPr>
        <w:t>Груня качает головой.</w:t>
      </w:r>
      <w:r w:rsidRPr="00264306">
        <w:rPr>
          <w:rFonts w:ascii="Times New Roman" w:hAnsi="Times New Roman" w:cs="Times New Roman"/>
          <w:sz w:val="24"/>
          <w:szCs w:val="24"/>
        </w:rPr>
        <w:t>) Так вот, захожу я в кабинет, а он там сидит. Прямо восседает в кресле начальника управления. Э-эх…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ты, как оно! И что, узнал?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 не узнать?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опешил бедный. Вскочил, ко мне подбежал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бнял. Минуты три не отпускал. Потом уже за стол сели, вопросами засыпали друг друга. Как, да что, да с кем, да почему…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 и хорошо. Я так понимаю, проблем с перерегистрацией магазина теперь у тебя не будет…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причём тут магазин?! Ты не понимаешь!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куда мне до высших материй! То за магазин свой переживала, как блаженная та кричала, что отжали, а теперь причём тут магазин…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всё в порядке с магазином. Толик сказал, что поможет с документами. Он так расстроился, что я в Польше живу. Сказал, что нельзя мне туда возвращаться.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ты?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что я? Там Юзеф меня ждёт и работа моя – тоже.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здесь… семья твоя. Корни твои отсюда. И магазин твой, будь он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неладен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, тоже здесь. Теперь ещё и Толик…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Толик, а пол Толика.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Это как? Что ты такое говоришь?</w:t>
      </w:r>
      <w:r w:rsidR="00453812">
        <w:rPr>
          <w:rFonts w:ascii="Times New Roman" w:hAnsi="Times New Roman" w:cs="Times New Roman"/>
          <w:sz w:val="24"/>
          <w:szCs w:val="24"/>
        </w:rPr>
        <w:t xml:space="preserve"> </w:t>
      </w:r>
      <w:r w:rsidR="00453812" w:rsidRPr="00453812">
        <w:rPr>
          <w:rFonts w:ascii="Times New Roman" w:hAnsi="Times New Roman" w:cs="Times New Roman"/>
          <w:sz w:val="24"/>
          <w:szCs w:val="24"/>
          <w:highlight w:val="yellow"/>
        </w:rPr>
        <w:t>Как это «пол Толика»?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Он как показал, я до сих пор в шоке! Он же воевал… на вашей стороне, за Россию. Так у него,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в общем ноги одной у него нет. Всё тело в шрамах. Говорит, ранение очень тяжёлое было. Еле выжил.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Эх,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беда-то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именно.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Хотя, какая беда, раз выжил? Это счастье, что живой остался! Ты же говорила, что подбежал к тебе. Значит, протез есть.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 да, я сначала даже не заметила, что он инвалид. А потом, как показа</w:t>
      </w:r>
      <w:r w:rsidR="00453812">
        <w:rPr>
          <w:rFonts w:ascii="Times New Roman" w:hAnsi="Times New Roman" w:cs="Times New Roman"/>
          <w:sz w:val="24"/>
          <w:szCs w:val="24"/>
        </w:rPr>
        <w:t xml:space="preserve">л свой протез – ужас! Я </w:t>
      </w:r>
      <w:proofErr w:type="gramStart"/>
      <w:r w:rsidR="00453812" w:rsidRPr="00453812">
        <w:rPr>
          <w:rFonts w:ascii="Times New Roman" w:hAnsi="Times New Roman" w:cs="Times New Roman"/>
          <w:sz w:val="24"/>
          <w:szCs w:val="24"/>
          <w:highlight w:val="yellow"/>
        </w:rPr>
        <w:t>разреве</w:t>
      </w:r>
      <w:r w:rsidRPr="00453812">
        <w:rPr>
          <w:rFonts w:ascii="Times New Roman" w:hAnsi="Times New Roman" w:cs="Times New Roman"/>
          <w:sz w:val="24"/>
          <w:szCs w:val="24"/>
          <w:highlight w:val="yellow"/>
        </w:rPr>
        <w:t>лась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там, как корова та.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Слезами ногу обратно не прирастишь. Ох, как жалко парня…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, крепись, и… пошли ужин готовить. Собирались же посидеть по-доброму, по-семейному.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Идут к столу. Алёна несёт пакет.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вкусненькое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 столу по дороге купила. А Дашу отпустят?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>А Даша наша уже дома. Отсыпается после дежурства.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Отлично! Значит, будет ужинать с нами.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lastRenderedPageBreak/>
        <w:t>Картина 9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Груня и Алёна хлопочут возле стола.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Петрушечкой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с укропчиком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пюрешечку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укрась. Вот так, отлично! Ну что, зовём к столу?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Пошла будить Дашу. И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где-то там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затихарИлась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 Сейчас приведу.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Алёна достаёт бутылку вина из сумки, ставит на стол и уходит будить Дашу. Груня ставит на стол бокалы, бутылку лимонада, раскладывает салфетки. Появляются Даша, Катя и Алёна. Идут в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обнимку</w:t>
      </w:r>
      <w:proofErr w:type="gramEnd"/>
      <w:r w:rsidRPr="00264306">
        <w:rPr>
          <w:rFonts w:ascii="Times New Roman" w:hAnsi="Times New Roman" w:cs="Times New Roman"/>
          <w:i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АЛЁНА.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Вот, мамочка, как обещала.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Добудилась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Привела.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Чего стоите-то как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неродные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? Садитесь за стол. Всё стынет. Алёну только пустите рядом со мной. Надышаться ею не могу. Всего ничего осталось до отъезда.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Мне тоже не хочется расставаться.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травите душу. Давайте лучше за встречу, а то так и не отметили. Мама, ты у нас глава семейства, тебе и первое слово.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Разливает вино по бокалам.</w:t>
      </w:r>
      <w:proofErr w:type="gramEnd"/>
      <w:r w:rsidRPr="002643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Кате Даша наливает лимонад.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поднимает бокал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r w:rsidRPr="00264306">
        <w:rPr>
          <w:rFonts w:ascii="Times New Roman" w:hAnsi="Times New Roman" w:cs="Times New Roman"/>
          <w:b/>
          <w:sz w:val="24"/>
          <w:szCs w:val="24"/>
        </w:rPr>
        <w:t>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Да, сейчас. С мыслями соберусь только. (</w:t>
      </w:r>
      <w:r w:rsidRPr="00264306">
        <w:rPr>
          <w:rFonts w:ascii="Times New Roman" w:hAnsi="Times New Roman" w:cs="Times New Roman"/>
          <w:i/>
          <w:sz w:val="24"/>
          <w:szCs w:val="24"/>
        </w:rPr>
        <w:t>Пауза.</w:t>
      </w:r>
      <w:r w:rsidRPr="00264306">
        <w:rPr>
          <w:rFonts w:ascii="Times New Roman" w:hAnsi="Times New Roman" w:cs="Times New Roman"/>
          <w:sz w:val="24"/>
          <w:szCs w:val="24"/>
        </w:rPr>
        <w:t>) Наконец-то семья в сборе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отя, нет, что я говорю? Мужчин</w:t>
      </w:r>
      <w:r w:rsidR="00CF6871">
        <w:rPr>
          <w:rFonts w:ascii="Times New Roman" w:hAnsi="Times New Roman" w:cs="Times New Roman"/>
          <w:sz w:val="24"/>
          <w:szCs w:val="24"/>
        </w:rPr>
        <w:t>ы наши не с нами…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r w:rsidRPr="00CF6871">
        <w:rPr>
          <w:rFonts w:ascii="Times New Roman" w:hAnsi="Times New Roman" w:cs="Times New Roman"/>
          <w:sz w:val="24"/>
          <w:szCs w:val="24"/>
          <w:highlight w:val="yellow"/>
        </w:rPr>
        <w:t>Иван</w:t>
      </w:r>
      <w:r w:rsidR="00CF6871" w:rsidRPr="00CF6871">
        <w:rPr>
          <w:rFonts w:ascii="Times New Roman" w:hAnsi="Times New Roman" w:cs="Times New Roman"/>
          <w:sz w:val="24"/>
          <w:szCs w:val="24"/>
          <w:highlight w:val="yellow"/>
        </w:rPr>
        <w:t xml:space="preserve"> мой, ваш отец</w:t>
      </w:r>
      <w:r w:rsidRPr="00264306">
        <w:rPr>
          <w:rFonts w:ascii="Times New Roman" w:hAnsi="Times New Roman" w:cs="Times New Roman"/>
          <w:sz w:val="24"/>
          <w:szCs w:val="24"/>
        </w:rPr>
        <w:t xml:space="preserve"> – геройски погиб, защищая Родину</w:t>
      </w:r>
      <w:r w:rsidR="00CF6871">
        <w:rPr>
          <w:rFonts w:ascii="Times New Roman" w:hAnsi="Times New Roman" w:cs="Times New Roman"/>
          <w:sz w:val="24"/>
          <w:szCs w:val="24"/>
        </w:rPr>
        <w:t>! Царствие ему небесное. З</w:t>
      </w:r>
      <w:r w:rsidRPr="00264306">
        <w:rPr>
          <w:rFonts w:ascii="Times New Roman" w:hAnsi="Times New Roman" w:cs="Times New Roman"/>
          <w:sz w:val="24"/>
          <w:szCs w:val="24"/>
        </w:rPr>
        <w:t xml:space="preserve">ять мой Георгий – в </w:t>
      </w:r>
      <w:r w:rsidRPr="00CF6871">
        <w:rPr>
          <w:rFonts w:ascii="Times New Roman" w:hAnsi="Times New Roman" w:cs="Times New Roman"/>
          <w:sz w:val="24"/>
          <w:szCs w:val="24"/>
          <w:highlight w:val="yellow"/>
        </w:rPr>
        <w:t>стро</w:t>
      </w:r>
      <w:r w:rsidR="00CF6871" w:rsidRPr="00CF6871">
        <w:rPr>
          <w:rFonts w:ascii="Times New Roman" w:hAnsi="Times New Roman" w:cs="Times New Roman"/>
          <w:sz w:val="24"/>
          <w:szCs w:val="24"/>
          <w:highlight w:val="yellow"/>
        </w:rPr>
        <w:t>ю.</w:t>
      </w:r>
      <w:r w:rsidR="00CF6871">
        <w:rPr>
          <w:rFonts w:ascii="Times New Roman" w:hAnsi="Times New Roman" w:cs="Times New Roman"/>
          <w:sz w:val="24"/>
          <w:szCs w:val="24"/>
        </w:rPr>
        <w:t xml:space="preserve"> </w:t>
      </w:r>
      <w:r w:rsidRPr="00264306">
        <w:rPr>
          <w:rFonts w:ascii="Times New Roman" w:hAnsi="Times New Roman" w:cs="Times New Roman"/>
          <w:sz w:val="24"/>
          <w:szCs w:val="24"/>
        </w:rPr>
        <w:t>Победы ему над змием нацистским! А здесь, за этим столом, сегодня собрались одни женщины. Таково время. Таковы обстоятельства. И я желаю женщинам нашей семьи – счастья! Да, простого женского счастья! Оно – это женское счастье – невозможно без мужчин, без наших любимых вторых половинок. У кого-то оно – это женское счастье – в прошлом, я о себе. У кого-то оно, это женское счастье, ещё впереди. Это у нашей дорогой Катеньки. У моих дочерей – оно, это женское счастье – трудное, неоднозначное. Но даже трудное счастье невозможно без любви. Даша любит Георгия, Георгий любит Дашу. Война способна разлучить людей, но не способна отнять у них любовь</w:t>
      </w:r>
      <w:r w:rsidR="00CF6871">
        <w:rPr>
          <w:rFonts w:ascii="Times New Roman" w:hAnsi="Times New Roman" w:cs="Times New Roman"/>
          <w:sz w:val="24"/>
          <w:szCs w:val="24"/>
        </w:rPr>
        <w:t>…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Алёна – так уж случилось – полюбила Юзефа. Вышла за него замуж в далёкой Польше. Мы не были на свадьбе, но всё равно желаем счастья, желаем любви Юзефу и Алёне на многая и благая лета!</w:t>
      </w:r>
      <w:r w:rsidR="00CF6871">
        <w:rPr>
          <w:rFonts w:ascii="Times New Roman" w:hAnsi="Times New Roman" w:cs="Times New Roman"/>
          <w:sz w:val="24"/>
          <w:szCs w:val="24"/>
        </w:rPr>
        <w:t>..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Мамочка, родная, спасибо тебе, но...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Никаких «но»! Подожди. Я ещё не договорила. (</w:t>
      </w:r>
      <w:r w:rsidRPr="00264306">
        <w:rPr>
          <w:rFonts w:ascii="Times New Roman" w:hAnsi="Times New Roman" w:cs="Times New Roman"/>
          <w:i/>
          <w:sz w:val="24"/>
          <w:szCs w:val="24"/>
        </w:rPr>
        <w:t>Из кармана достаёт коробочку, открывает её.</w:t>
      </w:r>
      <w:r w:rsidRPr="00264306">
        <w:rPr>
          <w:rFonts w:ascii="Times New Roman" w:hAnsi="Times New Roman" w:cs="Times New Roman"/>
          <w:sz w:val="24"/>
          <w:szCs w:val="24"/>
        </w:rPr>
        <w:t>) Эту золотую брошь с изумрудами мне подарила моя мама на свадьбу, а ей – её мама. Теперь твоя очередь хранить нашу семейную реликвию.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Но… я не могу её взять… с собой!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>Почему? Она же нетяжёлая.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Но… она же старинная, дорогущая, как не знаю что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а таможне могут придраться. Ещё конфискуют.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не знаю… Моё дело подарить, а твоё уже – сохранить и детям, внукам своим передать по наследству.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будет у меня с Юзефом никаких детей. Мы уже говорили на эту тему…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надо о грустном</w:t>
      </w:r>
      <w:proofErr w:type="gramStart"/>
      <w:r w:rsidR="0032133C">
        <w:rPr>
          <w:rFonts w:ascii="Times New Roman" w:hAnsi="Times New Roman" w:cs="Times New Roman"/>
          <w:sz w:val="24"/>
          <w:szCs w:val="24"/>
        </w:rPr>
        <w:t>…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у, бабьё мое родное! Долго мы будем бокалы в руках держать? Бери подарок и дай выпить за женское счастье!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</w:t>
      </w:r>
      <w:r w:rsidRPr="00264306">
        <w:rPr>
          <w:rFonts w:ascii="Times New Roman" w:hAnsi="Times New Roman" w:cs="Times New Roman"/>
          <w:sz w:val="24"/>
          <w:szCs w:val="24"/>
        </w:rPr>
        <w:t xml:space="preserve"> (</w:t>
      </w:r>
      <w:r w:rsidRPr="00264306">
        <w:rPr>
          <w:rFonts w:ascii="Times New Roman" w:hAnsi="Times New Roman" w:cs="Times New Roman"/>
          <w:i/>
          <w:sz w:val="24"/>
          <w:szCs w:val="24"/>
        </w:rPr>
        <w:t>берёт коробочку</w:t>
      </w:r>
      <w:r w:rsidRPr="00264306">
        <w:rPr>
          <w:rFonts w:ascii="Times New Roman" w:hAnsi="Times New Roman" w:cs="Times New Roman"/>
          <w:sz w:val="24"/>
          <w:szCs w:val="24"/>
        </w:rPr>
        <w:t xml:space="preserve">). Хорошо, я возьму. Спасибо за такой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о-бал-денно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дорогой подарок. Не ожидала даже. Я его принимаю с благодарностью, конечно, но оставлю здесь, в нашем родовом гнезде. Храните и дальше, как хранили. Мало ли что со мной может случиться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у, давайте, за счастье! (</w:t>
      </w:r>
      <w:r w:rsidRPr="00264306">
        <w:rPr>
          <w:rFonts w:ascii="Times New Roman" w:hAnsi="Times New Roman" w:cs="Times New Roman"/>
          <w:i/>
          <w:sz w:val="24"/>
          <w:szCs w:val="24"/>
        </w:rPr>
        <w:t>Первой делает пару глотков вина.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Раздаётся входной звонок.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это кто к нам на огонёк?.. Сидите. Я открою.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Может, это папа?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Смотрит в окно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r w:rsidRPr="002643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Нет, Котёнок, это не папа.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 xml:space="preserve">(Даша </w:t>
      </w:r>
      <w:r w:rsidRPr="00264306">
        <w:rPr>
          <w:rFonts w:ascii="Times New Roman" w:hAnsi="Times New Roman" w:cs="Times New Roman"/>
          <w:i/>
          <w:sz w:val="24"/>
          <w:szCs w:val="24"/>
        </w:rPr>
        <w:t>открывает двери.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i/>
          <w:sz w:val="24"/>
          <w:szCs w:val="24"/>
        </w:rPr>
        <w:t>В комнату входит встревоженная Валерия.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Здравствуй, Валерия. (</w:t>
      </w:r>
      <w:r w:rsidRPr="00264306">
        <w:rPr>
          <w:rFonts w:ascii="Times New Roman" w:hAnsi="Times New Roman" w:cs="Times New Roman"/>
          <w:i/>
          <w:sz w:val="24"/>
          <w:szCs w:val="24"/>
        </w:rPr>
        <w:t>Валерия кивает в ответ.</w:t>
      </w:r>
      <w:r w:rsidRPr="00264306">
        <w:rPr>
          <w:rFonts w:ascii="Times New Roman" w:hAnsi="Times New Roman" w:cs="Times New Roman"/>
          <w:sz w:val="24"/>
          <w:szCs w:val="24"/>
        </w:rPr>
        <w:t>) Проходи. Что-то случилось?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Да. Случилось. Мне нужна ваша помощь.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Раздевайся, и за стол к нам. Мы тут за женское счастье – за любовь пьём. Поддержишь?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 удовольствием!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Алёна приносит чистый бокал, наливает и подаёт вино Валерии.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 xml:space="preserve">За счастье вашей большой семьи! 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(</w:t>
      </w:r>
      <w:r w:rsidRPr="00264306">
        <w:rPr>
          <w:rFonts w:ascii="Times New Roman" w:hAnsi="Times New Roman" w:cs="Times New Roman"/>
          <w:i/>
          <w:sz w:val="24"/>
          <w:szCs w:val="24"/>
        </w:rPr>
        <w:t>Делает глоток.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твоей семьи тоже!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Нет у меня семьи. Знаете же, одна осталась.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Нет, так будет! За твою будущую большую семью! Чтобы детей – не меньше пяти.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, но пока не получается…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ГРУНЯ. </w:t>
      </w:r>
      <w:r w:rsidRPr="00264306">
        <w:rPr>
          <w:rFonts w:ascii="Times New Roman" w:hAnsi="Times New Roman" w:cs="Times New Roman"/>
          <w:sz w:val="24"/>
          <w:szCs w:val="24"/>
        </w:rPr>
        <w:t xml:space="preserve">Ну и чего не получается? Капитан очень даже симпатичный к тебе в магазин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повадился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Видела, какими влюблёнными глазами смотрит. Он смотрит, а она смущается! Он смотрит, а она тает. Эх, любо дорого на вас смотреть. Залюбовалась, пока очередь не подошла.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в нём, в этом капитане, всё и дело.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не томи уже. Что случилось?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Ничего не случилось. Любит он меня, это правда. Предло</w:t>
      </w:r>
      <w:r w:rsidR="0032133C">
        <w:rPr>
          <w:rFonts w:ascii="Times New Roman" w:hAnsi="Times New Roman" w:cs="Times New Roman"/>
          <w:sz w:val="24"/>
          <w:szCs w:val="24"/>
        </w:rPr>
        <w:t>жение хотел сделать, а я не позволила</w:t>
      </w:r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любишь, что ли?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Люблю. Так люблю, что жить без него не могу!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 счастья вам!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какое счастье?</w:t>
      </w:r>
      <w:r w:rsidR="0032133C">
        <w:rPr>
          <w:rFonts w:ascii="Times New Roman" w:hAnsi="Times New Roman" w:cs="Times New Roman"/>
          <w:sz w:val="24"/>
          <w:szCs w:val="24"/>
        </w:rPr>
        <w:t>!</w:t>
      </w:r>
      <w:r w:rsidRPr="00264306">
        <w:rPr>
          <w:rFonts w:ascii="Times New Roman" w:hAnsi="Times New Roman" w:cs="Times New Roman"/>
          <w:sz w:val="24"/>
          <w:szCs w:val="24"/>
        </w:rPr>
        <w:t xml:space="preserve"> Его на другой участок фронта перебросили. Он больше не придёт ко мне. Понимаете?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Понимаем. Чего ж не понятного?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Зять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который год воюет, а домой – за последние полгода – ни разу не отпустили. Даша с Катей извелись все.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 xml:space="preserve">ВАЛЕРИЯ. </w:t>
      </w:r>
      <w:r w:rsidRPr="00264306">
        <w:rPr>
          <w:rFonts w:ascii="Times New Roman" w:hAnsi="Times New Roman" w:cs="Times New Roman"/>
          <w:sz w:val="24"/>
          <w:szCs w:val="24"/>
        </w:rPr>
        <w:t>А я решила не ждать с моря погоды. Алёна Ивановна, только вы сможете помочь мне!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Я?! Чем?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Иду в военкомат подписывать контракт с Министерством Обороны. Тётя Груня, Алёна Ивановна, отпустите меня… на войну!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ты, Господи! К нему, на передовую хочешь проситься?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Да, рядом с ним буду воевать. Я жилистая, сил хватит. Мешки с мукой сама тягала, помощи не просила. Не могу я больше здесь оставаться. Перемкнуло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Декабристка наших дней</w:t>
      </w:r>
      <w:r w:rsidR="00DD7E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D7E9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! (</w:t>
      </w:r>
      <w:r w:rsidRPr="00264306">
        <w:rPr>
          <w:rFonts w:ascii="Times New Roman" w:hAnsi="Times New Roman" w:cs="Times New Roman"/>
          <w:i/>
          <w:sz w:val="24"/>
          <w:szCs w:val="24"/>
        </w:rPr>
        <w:t>Пауза.</w:t>
      </w:r>
      <w:r w:rsidRPr="00264306">
        <w:rPr>
          <w:rFonts w:ascii="Times New Roman" w:hAnsi="Times New Roman" w:cs="Times New Roman"/>
          <w:sz w:val="24"/>
          <w:szCs w:val="24"/>
        </w:rPr>
        <w:t>) Не поняла, ты хочешь оставить магазин и уйти на фронт?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Да, я хочу оставить магазин со всеми товарами на вас. Только отпустите!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Но я не собиралась здесь оставаться. Я хотела восстановить документы, сдать тебе же магазин в аренду, и всё.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Она через два дня в Польшу свою возвращается.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Как через два дня? Но это невозможно! Тогда придётся просто запереть магазин и всё.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Комплект ключей у меня есть, если что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ставлю. Давай думать, кому ещё можно магазин в аренду сдать.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Давайте… думать. А я думала, вы обрадуетесь, что я освобожу место. Торговать есть чем. Бизнес налажен. Сразу бы и деньги заработали на жизнь. Ну, хотите, я на колени перед вами встану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олько отпустите!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Валерия падает на колени. Все вскакивают со своих мест, поднимают её.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Вы что, тётя Лера, не надо перед нами на колени падать. Я, чем смогу, помогу вам!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Мала ты ещё…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Валерию усаживают на стул, остальные остаются стоять.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Сколько живу, ещё ни разу не сталкивалась, чтобы торгаши, не торгуясь, товары свои оставляли.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 четырнадцатом многие бросали бизнес. Кто-то бежал, кто-то уходил в ополчение. Ты вот сбежала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о чтобы сейчас… 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ВАЛЕРИЯ.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решилась. Не отговаривайте меня. Я встану на защи</w:t>
      </w:r>
      <w:r w:rsidR="00897578">
        <w:rPr>
          <w:rFonts w:ascii="Times New Roman" w:hAnsi="Times New Roman" w:cs="Times New Roman"/>
          <w:sz w:val="24"/>
          <w:szCs w:val="24"/>
        </w:rPr>
        <w:t>ту моей Родины! …Как и мой Игорёк</w:t>
      </w:r>
      <w:r w:rsidRPr="00264306">
        <w:rPr>
          <w:rFonts w:ascii="Times New Roman" w:hAnsi="Times New Roman" w:cs="Times New Roman"/>
          <w:sz w:val="24"/>
          <w:szCs w:val="24"/>
        </w:rPr>
        <w:t>. А сейчас, простите меня, пойду я. Дел много. Собираться надо.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Валерия встаёт из-за стола, идёт одеваться.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провожу тебя.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я тоже.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 идите, прогуляйтесь, а я пока со стола уберу.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7A51E6" w:rsidRDefault="00264306" w:rsidP="002643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Картина 10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Утро. Груня, Даша и Катя сидят на диване. Появляется Алёна с дамской сумочкой и небольшой дорожной сумкой.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вот и я. С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рембазы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звонили, сказали, что машина отремонтирована. Заберу – и  в путь. Настал час прощания.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Сама себе ты этот час прощания и назначила. На машине же едешь, ни на поезд, ни на самолёт не опаздываешь. Могла бы хоть до завтра задержаться.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, ты опять за своё? Сказала же, как Толик документы сделает, так снова приеду. Ещё надоесть успею вам.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Алён, хватит строить из себя деловую… Речь ведь не об этом. Валерия – ей магазин сохранила, Толик – документы помогает делать. Тебе отдают магазин – не берёшь. Так мало того, что не берёшь, ещё и первой попавшейся торговке сдаёшь – и уезжаешь.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Как это не беру? Беру. Деньги за аренду теперь ежемесячно капать будут – всё в плюс…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Тебе в плюс, а всем остальным – в минус. Тебе помогают, а ты – никому. Плевать тебе на тех, кто к тебе со всей душой… Дело здесь совсем не в копейках, которым ты так радуешься. Валерию жалко. Она столько трудов в твой магазин вложила.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Я её не гнала из магазина. Тут любовь – ничего не попишешь.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Допустим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Толика тебе не жалко?  С такими ранениями, ему тяжело всё самому делать. Помощница нужна в доме. Он любит тебя до сих пор. Неужели и это тебе по барабану?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Ничего не по барабану. Я на Толика – пол Толика – без слёз смотреть не могу. Может, быстрее и убегаю, чтобы ему надежд лишних не подавать. Не смогу я с инвалидом таким… жить. Сердце кровью обливается…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Сбегаешь всё-таки? Снова и снова сбегаешь. От себя самой ты бежишь…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Ты, Даша, тоже… не перегибай. Замужем она, потому и уезжает… к мужу законному.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Муж – объелся груш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е судите строго. Пойду я…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>Алёна одевается, берёт сумки, открывает входную дверь и застывает на пороге. Через какое-то время сумки падают на пол. Алёна поворачивается к матери и сестре.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могу больше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врать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Вам, семье моей родной, – не могу. Не муж он мне…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Как не муж? А кто?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кто-кто? Сама сообрази. Катя, иди-ка к себе пока. Нам, взрослым женщинам, по душам поговорить надо.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всё равно уже всё поняла. Не маленькая.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котёнок, ну пожалуйста.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КАТЯ.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. Я ушла. Разговаривайте. (</w:t>
      </w:r>
      <w:r w:rsidRPr="00264306">
        <w:rPr>
          <w:rFonts w:ascii="Times New Roman" w:hAnsi="Times New Roman" w:cs="Times New Roman"/>
          <w:i/>
          <w:sz w:val="24"/>
          <w:szCs w:val="24"/>
        </w:rPr>
        <w:t>Уходит.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расписаны мы. Убираюсь я у него в доме просто.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всё?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Что всё? Многие так живут, и ничего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стати, ничего плохого про него не могу сказать. Он любит меня, балует. Мало кому из украинских беженок такое счастье выпало. Грех жаловаться. Но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сё ждала, когда он мне предложение сделает, так и не дождалась.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ты ещё работаешь на него? Дом его скребёшь?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lastRenderedPageBreak/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не так много и скребу, чаще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клининговую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службу заказываю и слежу, чтобы всё как надо сделали. Да какая разница? Что, жена не тот же круг обязанностей выполняет? И скребёт, и готовит, и подаёт…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Стирка-глажка-уборка-готовка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– куда от этого деться? Просто, если есть деньги, то за тебя это делают другие. Ужин – тоже из ресторана привозят уже готовый. Вот и всё.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так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… Мы тут без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клиниговых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компаний и ресторанов неплохо обходимся. Раз этот старый Юзеф тебе не муж, то и, слава Богу, что не муж. А к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немужу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я свою дочь не отпущу. Нужна ты ему, так пущай сватов засылает. Так ему и передай по интернету.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поможет,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сама не сможешь связаться. Вот такой мой материнский наказ.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Мама правильно рассудила. Оставайся.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Вон они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удумали! (</w:t>
      </w:r>
      <w:r w:rsidRPr="00264306">
        <w:rPr>
          <w:rFonts w:ascii="Times New Roman" w:hAnsi="Times New Roman" w:cs="Times New Roman"/>
          <w:i/>
          <w:sz w:val="24"/>
          <w:szCs w:val="24"/>
        </w:rPr>
        <w:t>Хватает сумки, поворачивается к двери, хочет идти, но снова замирает на пороге.</w:t>
      </w:r>
      <w:r w:rsidRPr="00264306">
        <w:rPr>
          <w:rFonts w:ascii="Times New Roman" w:hAnsi="Times New Roman" w:cs="Times New Roman"/>
          <w:sz w:val="24"/>
          <w:szCs w:val="24"/>
        </w:rPr>
        <w:t>)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Да мы-то уж удумали. Что с нас взять? Но ведь ты и сама уйти не можешь. Не отпускает тебя дом наш… город наш… Родина наша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М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учаешься ты… Я же вижу.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Переживёт твой Юзеф, если не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вернёшься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… завтра же замену тебе найдёт, если уже не нашёл. А вот Толик может и не пережить. Ему ты нужнее. Он хоть и инвалид, но детей ему никто плодить не запрещал…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А ты откуда про то знаешь? Это точно?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Точно один Господь ведает, но я его тогда в госпиталь доставляла. Первая раны обследовала.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молчала.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Я очень о многом молчу. И сейчас бы промолчать, но… не смогла. Женщины, что с нас взять?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О-бал-деть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. Здесь же в любой момент что угодно может прилететь, и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адью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Может.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магазинишка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 xml:space="preserve"> не сравнится с супермаркетами. Прибыль мизерная. Оборот никакой. Легче прогореть, чем подняться.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Ну, а что же ты хочешь? Тут тебе не Варшава, не Москва. Военное положение в городе твоём. Население разъехалось кто куда.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И я о том же. Моя малая родина стала </w:t>
      </w:r>
      <w:proofErr w:type="spellStart"/>
      <w:r w:rsidRPr="00264306">
        <w:rPr>
          <w:rFonts w:ascii="Times New Roman" w:hAnsi="Times New Roman" w:cs="Times New Roman"/>
          <w:sz w:val="24"/>
          <w:szCs w:val="24"/>
        </w:rPr>
        <w:t>уродиной</w:t>
      </w:r>
      <w:proofErr w:type="spellEnd"/>
      <w:r w:rsidRPr="00264306">
        <w:rPr>
          <w:rFonts w:ascii="Times New Roman" w:hAnsi="Times New Roman" w:cs="Times New Roman"/>
          <w:sz w:val="24"/>
          <w:szCs w:val="24"/>
        </w:rPr>
        <w:t>. Кругом руины и разруха…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ДАША.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Не преувеличивай. Наша малая родина просто ранена, она нуждается в нашей любви, в нашей заботе</w:t>
      </w:r>
      <w:proofErr w:type="gramStart"/>
      <w:r w:rsidRPr="0026430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64306">
        <w:rPr>
          <w:rFonts w:ascii="Times New Roman" w:hAnsi="Times New Roman" w:cs="Times New Roman"/>
          <w:sz w:val="24"/>
          <w:szCs w:val="24"/>
        </w:rPr>
        <w:t>е предавай её. Можешь уезжать, скатертью дорога, но не любить – не имеешь права!</w:t>
      </w:r>
    </w:p>
    <w:p w:rsid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Он тоже раненый, как и моя родина. Я не могу его предать. Не могу не любить. Не могу так уехать.</w:t>
      </w:r>
      <w:r w:rsidR="00584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9" w:rsidRPr="00264306" w:rsidRDefault="005847A9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4306">
        <w:rPr>
          <w:rFonts w:ascii="Times New Roman" w:hAnsi="Times New Roman" w:cs="Times New Roman"/>
          <w:i/>
          <w:sz w:val="24"/>
          <w:szCs w:val="24"/>
        </w:rPr>
        <w:t xml:space="preserve">Алёна падает на колени. Руками закрывает лицо, плачет. Груня и Даша бегут к ней, поднимают, ведут на диван. Даша садится рядом. Обнимает Сестру. </w:t>
      </w:r>
    </w:p>
    <w:p w:rsidR="005847A9" w:rsidRDefault="005847A9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847A9" w:rsidRPr="00264306" w:rsidRDefault="005847A9" w:rsidP="005847A9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АЛЁНА.</w:t>
      </w:r>
      <w:r w:rsidRPr="005847A9">
        <w:rPr>
          <w:rFonts w:ascii="Times New Roman" w:hAnsi="Times New Roman" w:cs="Times New Roman"/>
          <w:sz w:val="24"/>
          <w:szCs w:val="24"/>
          <w:highlight w:val="yellow"/>
        </w:rPr>
        <w:t xml:space="preserve"> Остаюсь!</w:t>
      </w:r>
    </w:p>
    <w:p w:rsidR="005847A9" w:rsidRPr="00264306" w:rsidRDefault="005847A9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4306">
        <w:rPr>
          <w:rFonts w:ascii="Times New Roman" w:hAnsi="Times New Roman" w:cs="Times New Roman"/>
          <w:b/>
          <w:sz w:val="24"/>
          <w:szCs w:val="24"/>
        </w:rPr>
        <w:t>ГРУНЯ.</w:t>
      </w:r>
      <w:r w:rsidRPr="00264306">
        <w:rPr>
          <w:rFonts w:ascii="Times New Roman" w:hAnsi="Times New Roman" w:cs="Times New Roman"/>
          <w:sz w:val="24"/>
          <w:szCs w:val="24"/>
        </w:rPr>
        <w:t xml:space="preserve"> Вот и правильно. Будет тяжело – семья всегда протянет руку помощи, подставит плечо.</w:t>
      </w: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4306">
        <w:rPr>
          <w:rFonts w:ascii="Times New Roman" w:hAnsi="Times New Roman" w:cs="Times New Roman"/>
          <w:i/>
          <w:sz w:val="24"/>
          <w:szCs w:val="24"/>
        </w:rPr>
        <w:lastRenderedPageBreak/>
        <w:t>Возращается</w:t>
      </w:r>
      <w:proofErr w:type="spellEnd"/>
      <w:r w:rsidRPr="00264306">
        <w:rPr>
          <w:rFonts w:ascii="Times New Roman" w:hAnsi="Times New Roman" w:cs="Times New Roman"/>
          <w:i/>
          <w:sz w:val="24"/>
          <w:szCs w:val="24"/>
        </w:rPr>
        <w:t xml:space="preserve"> Катя. Она обнимает тётю Алёну, садясь с другой стороны. Груня спешит убрать с глаз долой Алёнины сумки. Возвращается, а сесть ей негде. Всплеснув руками, она садится на табурет у стены и начинает плести маскировочную сеть. Уже по привычке начинает напевать. Катя тут же подсаживается к бабе Груне. Даша встаёт с дивана, подставляет ещё два стула. Поднимает «обалдевшую» от своего решения Алёну и ведёт к маскировочной сети. Катя показывает Алёне, как вплетать разных тонов ленты. В четыре голоса поётся песня, в восемь рук плетётся сеть для тех, кто в строю.</w:t>
      </w: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306" w:rsidRPr="00264306" w:rsidRDefault="00264306" w:rsidP="0026430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30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306">
        <w:rPr>
          <w:rFonts w:ascii="Times New Roman" w:hAnsi="Times New Roman" w:cs="Times New Roman"/>
          <w:sz w:val="24"/>
          <w:szCs w:val="24"/>
        </w:rPr>
        <w:t>.</w:t>
      </w:r>
      <w:r w:rsidRPr="002643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4306">
        <w:rPr>
          <w:rFonts w:ascii="Times New Roman" w:hAnsi="Times New Roman" w:cs="Times New Roman"/>
          <w:sz w:val="24"/>
          <w:szCs w:val="24"/>
        </w:rPr>
        <w:t xml:space="preserve">. </w:t>
      </w:r>
      <w:r w:rsidRPr="00264306">
        <w:rPr>
          <w:rFonts w:ascii="Times New Roman" w:hAnsi="Times New Roman" w:cs="Times New Roman"/>
          <w:i/>
          <w:sz w:val="24"/>
          <w:szCs w:val="24"/>
        </w:rPr>
        <w:t>Алёну не узнать, она стала прежней, такой, какая была до войны, до всего того, что с ней, с её семьёй, с её страной случилось.</w:t>
      </w:r>
      <w:proofErr w:type="gramEnd"/>
    </w:p>
    <w:p w:rsidR="00264306" w:rsidRPr="0026430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4306" w:rsidRPr="007A51E6" w:rsidRDefault="00264306" w:rsidP="00264306">
      <w:pPr>
        <w:tabs>
          <w:tab w:val="left" w:pos="14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1E6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A31E80" w:rsidRPr="001B0FC8" w:rsidRDefault="00A31E80" w:rsidP="00264306">
      <w:pPr>
        <w:tabs>
          <w:tab w:val="left" w:pos="3840"/>
        </w:tabs>
        <w:rPr>
          <w:rFonts w:ascii="Times New Roman" w:hAnsi="Times New Roman" w:cs="Times New Roman"/>
          <w:b/>
          <w:sz w:val="32"/>
          <w:szCs w:val="32"/>
        </w:rPr>
      </w:pPr>
    </w:p>
    <w:p w:rsidR="00A31E80" w:rsidRPr="001B0FC8" w:rsidRDefault="00A31E80" w:rsidP="00A31E80">
      <w:pPr>
        <w:rPr>
          <w:rFonts w:ascii="Times New Roman" w:hAnsi="Times New Roman" w:cs="Times New Roman"/>
          <w:b/>
          <w:sz w:val="32"/>
          <w:szCs w:val="32"/>
        </w:rPr>
      </w:pPr>
    </w:p>
    <w:p w:rsidR="00A31E80" w:rsidRPr="001B0FC8" w:rsidRDefault="00A31E80" w:rsidP="00A31E80">
      <w:pPr>
        <w:rPr>
          <w:rFonts w:ascii="Times New Roman" w:hAnsi="Times New Roman" w:cs="Times New Roman"/>
          <w:b/>
          <w:sz w:val="32"/>
          <w:szCs w:val="32"/>
        </w:rPr>
      </w:pPr>
    </w:p>
    <w:sectPr w:rsidR="00A31E80" w:rsidRPr="001B0FC8" w:rsidSect="00155E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77" w:rsidRDefault="00403677" w:rsidP="00144993">
      <w:pPr>
        <w:spacing w:after="0" w:line="240" w:lineRule="auto"/>
      </w:pPr>
      <w:r>
        <w:separator/>
      </w:r>
    </w:p>
  </w:endnote>
  <w:endnote w:type="continuationSeparator" w:id="0">
    <w:p w:rsidR="00403677" w:rsidRDefault="00403677" w:rsidP="0014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77" w:rsidRDefault="00403677" w:rsidP="00144993">
      <w:pPr>
        <w:spacing w:after="0" w:line="240" w:lineRule="auto"/>
      </w:pPr>
      <w:r>
        <w:separator/>
      </w:r>
    </w:p>
  </w:footnote>
  <w:footnote w:type="continuationSeparator" w:id="0">
    <w:p w:rsidR="00403677" w:rsidRDefault="00403677" w:rsidP="0014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5204"/>
      <w:docPartObj>
        <w:docPartGallery w:val="Page Numbers (Top of Page)"/>
        <w:docPartUnique/>
      </w:docPartObj>
    </w:sdtPr>
    <w:sdtContent>
      <w:p w:rsidR="00290F0C" w:rsidRDefault="00290F0C">
        <w:pPr>
          <w:pStyle w:val="a5"/>
          <w:jc w:val="right"/>
        </w:pPr>
        <w:fldSimple w:instr=" PAGE   \* MERGEFORMAT ">
          <w:r w:rsidR="00E77A83">
            <w:rPr>
              <w:noProof/>
            </w:rPr>
            <w:t>24</w:t>
          </w:r>
        </w:fldSimple>
      </w:p>
    </w:sdtContent>
  </w:sdt>
  <w:p w:rsidR="00290F0C" w:rsidRDefault="00290F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5C236A4"/>
    <w:lvl w:ilvl="0">
      <w:start w:val="1"/>
      <w:numFmt w:val="bullet"/>
      <w:pStyle w:val="font6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C241F74"/>
    <w:lvl w:ilvl="0">
      <w:start w:val="1"/>
      <w:numFmt w:val="bullet"/>
      <w:pStyle w:val="BdyTxtlv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5182F40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D4139D"/>
    <w:multiLevelType w:val="multilevel"/>
    <w:tmpl w:val="494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B2C7F"/>
    <w:multiLevelType w:val="hybridMultilevel"/>
    <w:tmpl w:val="6A440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2154C"/>
    <w:multiLevelType w:val="hybridMultilevel"/>
    <w:tmpl w:val="3746C1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66DBB"/>
    <w:multiLevelType w:val="hybridMultilevel"/>
    <w:tmpl w:val="BE42892C"/>
    <w:lvl w:ilvl="0" w:tplc="CAF8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E1DCC"/>
    <w:multiLevelType w:val="hybridMultilevel"/>
    <w:tmpl w:val="CFDE0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232B75"/>
    <w:multiLevelType w:val="hybridMultilevel"/>
    <w:tmpl w:val="CB92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5E37"/>
    <w:multiLevelType w:val="hybridMultilevel"/>
    <w:tmpl w:val="BA94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7092F"/>
    <w:multiLevelType w:val="multilevel"/>
    <w:tmpl w:val="EF4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740DF7"/>
    <w:multiLevelType w:val="singleLevel"/>
    <w:tmpl w:val="20360684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B13813"/>
    <w:multiLevelType w:val="hybridMultilevel"/>
    <w:tmpl w:val="E47865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DF7DC5"/>
    <w:multiLevelType w:val="hybridMultilevel"/>
    <w:tmpl w:val="F5F69A3C"/>
    <w:lvl w:ilvl="0" w:tplc="8FE60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6513D"/>
    <w:multiLevelType w:val="hybridMultilevel"/>
    <w:tmpl w:val="CEC0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FB12FD"/>
    <w:multiLevelType w:val="hybridMultilevel"/>
    <w:tmpl w:val="875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D5453"/>
    <w:multiLevelType w:val="hybridMultilevel"/>
    <w:tmpl w:val="B8425C42"/>
    <w:lvl w:ilvl="0" w:tplc="DF16D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CC6193"/>
    <w:multiLevelType w:val="hybridMultilevel"/>
    <w:tmpl w:val="BFB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E51A2F"/>
    <w:multiLevelType w:val="hybridMultilevel"/>
    <w:tmpl w:val="4C526BBA"/>
    <w:lvl w:ilvl="0" w:tplc="A0964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DF7E00"/>
    <w:multiLevelType w:val="hybridMultilevel"/>
    <w:tmpl w:val="CD58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b w:val="0"/>
        <w:i w:val="0"/>
        <w:color w:val="000000"/>
      </w:rPr>
    </w:lvl>
  </w:abstractNum>
  <w:abstractNum w:abstractNumId="24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640A61"/>
    <w:multiLevelType w:val="hybridMultilevel"/>
    <w:tmpl w:val="4BD2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22460"/>
    <w:multiLevelType w:val="hybridMultilevel"/>
    <w:tmpl w:val="7D1A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0914D1"/>
    <w:multiLevelType w:val="hybridMultilevel"/>
    <w:tmpl w:val="ED987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9">
    <w:nsid w:val="52E44238"/>
    <w:multiLevelType w:val="hybridMultilevel"/>
    <w:tmpl w:val="3388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F018BE"/>
    <w:multiLevelType w:val="hybridMultilevel"/>
    <w:tmpl w:val="33D006AC"/>
    <w:lvl w:ilvl="0" w:tplc="B2FC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0D728C"/>
    <w:multiLevelType w:val="hybridMultilevel"/>
    <w:tmpl w:val="EB68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F607F"/>
    <w:multiLevelType w:val="hybridMultilevel"/>
    <w:tmpl w:val="E372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21A76"/>
    <w:multiLevelType w:val="hybridMultilevel"/>
    <w:tmpl w:val="CA20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45B7C"/>
    <w:multiLevelType w:val="hybridMultilevel"/>
    <w:tmpl w:val="F69C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35855"/>
    <w:multiLevelType w:val="hybridMultilevel"/>
    <w:tmpl w:val="8D4E67EA"/>
    <w:lvl w:ilvl="0" w:tplc="1A8E3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85A93"/>
    <w:multiLevelType w:val="hybridMultilevel"/>
    <w:tmpl w:val="1EE8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8520C"/>
    <w:multiLevelType w:val="hybridMultilevel"/>
    <w:tmpl w:val="9A10F0CC"/>
    <w:lvl w:ilvl="0" w:tplc="E79C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13C84"/>
    <w:multiLevelType w:val="hybridMultilevel"/>
    <w:tmpl w:val="69CACBA6"/>
    <w:lvl w:ilvl="0" w:tplc="0DF85E1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127A8"/>
    <w:multiLevelType w:val="hybridMultilevel"/>
    <w:tmpl w:val="A50E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302E9"/>
    <w:multiLevelType w:val="hybridMultilevel"/>
    <w:tmpl w:val="A2BA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706F2"/>
    <w:multiLevelType w:val="hybridMultilevel"/>
    <w:tmpl w:val="33D8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F7F9F"/>
    <w:multiLevelType w:val="hybridMultilevel"/>
    <w:tmpl w:val="4EFE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67E3B"/>
    <w:multiLevelType w:val="hybridMultilevel"/>
    <w:tmpl w:val="6D1411FC"/>
    <w:lvl w:ilvl="0" w:tplc="FFFFFFFF">
      <w:start w:val="1"/>
      <w:numFmt w:val="bullet"/>
      <w:pStyle w:val="a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B4E10"/>
    <w:multiLevelType w:val="hybridMultilevel"/>
    <w:tmpl w:val="CC8A654A"/>
    <w:lvl w:ilvl="0" w:tplc="A50A1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37"/>
  </w:num>
  <w:num w:numId="6">
    <w:abstractNumId w:val="36"/>
  </w:num>
  <w:num w:numId="7">
    <w:abstractNumId w:val="13"/>
  </w:num>
  <w:num w:numId="8">
    <w:abstractNumId w:val="42"/>
  </w:num>
  <w:num w:numId="9">
    <w:abstractNumId w:val="44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31"/>
  </w:num>
  <w:num w:numId="15">
    <w:abstractNumId w:val="26"/>
  </w:num>
  <w:num w:numId="16">
    <w:abstractNumId w:val="33"/>
  </w:num>
  <w:num w:numId="17">
    <w:abstractNumId w:val="27"/>
  </w:num>
  <w:num w:numId="18">
    <w:abstractNumId w:val="34"/>
  </w:num>
  <w:num w:numId="19">
    <w:abstractNumId w:val="29"/>
  </w:num>
  <w:num w:numId="20">
    <w:abstractNumId w:val="20"/>
  </w:num>
  <w:num w:numId="21">
    <w:abstractNumId w:val="17"/>
  </w:num>
  <w:num w:numId="22">
    <w:abstractNumId w:val="9"/>
  </w:num>
  <w:num w:numId="23">
    <w:abstractNumId w:val="6"/>
  </w:num>
  <w:num w:numId="2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</w:num>
  <w:num w:numId="30">
    <w:abstractNumId w:val="14"/>
  </w:num>
  <w:num w:numId="31">
    <w:abstractNumId w:val="2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5"/>
  </w:num>
  <w:num w:numId="35">
    <w:abstractNumId w:val="25"/>
  </w:num>
  <w:num w:numId="36">
    <w:abstractNumId w:val="41"/>
  </w:num>
  <w:num w:numId="37">
    <w:abstractNumId w:val="22"/>
  </w:num>
  <w:num w:numId="38">
    <w:abstractNumId w:val="21"/>
  </w:num>
  <w:num w:numId="39">
    <w:abstractNumId w:val="18"/>
  </w:num>
  <w:num w:numId="40">
    <w:abstractNumId w:val="32"/>
  </w:num>
  <w:num w:numId="41">
    <w:abstractNumId w:val="19"/>
  </w:num>
  <w:num w:numId="42">
    <w:abstractNumId w:val="30"/>
  </w:num>
  <w:num w:numId="43">
    <w:abstractNumId w:val="39"/>
  </w:num>
  <w:num w:numId="44">
    <w:abstractNumId w:val="11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E80"/>
    <w:rsid w:val="00000DE5"/>
    <w:rsid w:val="0000110E"/>
    <w:rsid w:val="00001E2E"/>
    <w:rsid w:val="00005DE8"/>
    <w:rsid w:val="00006ECB"/>
    <w:rsid w:val="00017801"/>
    <w:rsid w:val="00022707"/>
    <w:rsid w:val="000329FF"/>
    <w:rsid w:val="000346FE"/>
    <w:rsid w:val="0003636D"/>
    <w:rsid w:val="000403E7"/>
    <w:rsid w:val="000451EB"/>
    <w:rsid w:val="00045A78"/>
    <w:rsid w:val="00045EE7"/>
    <w:rsid w:val="00046B95"/>
    <w:rsid w:val="0004795F"/>
    <w:rsid w:val="000511D0"/>
    <w:rsid w:val="000525CB"/>
    <w:rsid w:val="00053AAF"/>
    <w:rsid w:val="000605AB"/>
    <w:rsid w:val="000617E2"/>
    <w:rsid w:val="0006218A"/>
    <w:rsid w:val="00063E78"/>
    <w:rsid w:val="00063EB0"/>
    <w:rsid w:val="0006537F"/>
    <w:rsid w:val="00066C62"/>
    <w:rsid w:val="00071216"/>
    <w:rsid w:val="00071F1D"/>
    <w:rsid w:val="00075660"/>
    <w:rsid w:val="00075CB3"/>
    <w:rsid w:val="00081DB3"/>
    <w:rsid w:val="000832C3"/>
    <w:rsid w:val="000A123D"/>
    <w:rsid w:val="000B35C1"/>
    <w:rsid w:val="000B5AD2"/>
    <w:rsid w:val="000C0E85"/>
    <w:rsid w:val="000C0F5D"/>
    <w:rsid w:val="000C1503"/>
    <w:rsid w:val="000C550C"/>
    <w:rsid w:val="000D1938"/>
    <w:rsid w:val="000D3559"/>
    <w:rsid w:val="000D4293"/>
    <w:rsid w:val="000E3197"/>
    <w:rsid w:val="000E4460"/>
    <w:rsid w:val="000E4757"/>
    <w:rsid w:val="000E5055"/>
    <w:rsid w:val="000E5330"/>
    <w:rsid w:val="000E5A11"/>
    <w:rsid w:val="000E762A"/>
    <w:rsid w:val="000F0186"/>
    <w:rsid w:val="000F31E4"/>
    <w:rsid w:val="000F4321"/>
    <w:rsid w:val="000F4DD4"/>
    <w:rsid w:val="000F5F51"/>
    <w:rsid w:val="000F5F85"/>
    <w:rsid w:val="00100064"/>
    <w:rsid w:val="00100ECF"/>
    <w:rsid w:val="0010444A"/>
    <w:rsid w:val="0010645F"/>
    <w:rsid w:val="00113475"/>
    <w:rsid w:val="00113893"/>
    <w:rsid w:val="001139E4"/>
    <w:rsid w:val="001151DE"/>
    <w:rsid w:val="001173C2"/>
    <w:rsid w:val="00117EF3"/>
    <w:rsid w:val="001202E0"/>
    <w:rsid w:val="001207EC"/>
    <w:rsid w:val="00125252"/>
    <w:rsid w:val="00131BE4"/>
    <w:rsid w:val="00132054"/>
    <w:rsid w:val="00137799"/>
    <w:rsid w:val="00137933"/>
    <w:rsid w:val="0014127B"/>
    <w:rsid w:val="001413C2"/>
    <w:rsid w:val="00142862"/>
    <w:rsid w:val="00143510"/>
    <w:rsid w:val="0014460D"/>
    <w:rsid w:val="00144648"/>
    <w:rsid w:val="00144766"/>
    <w:rsid w:val="00144993"/>
    <w:rsid w:val="00144A53"/>
    <w:rsid w:val="00145BEA"/>
    <w:rsid w:val="00147A6F"/>
    <w:rsid w:val="0015027F"/>
    <w:rsid w:val="001503A5"/>
    <w:rsid w:val="001516E4"/>
    <w:rsid w:val="00153E66"/>
    <w:rsid w:val="00155E00"/>
    <w:rsid w:val="00161489"/>
    <w:rsid w:val="00165A51"/>
    <w:rsid w:val="00170936"/>
    <w:rsid w:val="00172DA6"/>
    <w:rsid w:val="00176292"/>
    <w:rsid w:val="001801F6"/>
    <w:rsid w:val="00184093"/>
    <w:rsid w:val="00191C1D"/>
    <w:rsid w:val="00192C11"/>
    <w:rsid w:val="00195119"/>
    <w:rsid w:val="00195524"/>
    <w:rsid w:val="001A25BB"/>
    <w:rsid w:val="001A34FF"/>
    <w:rsid w:val="001A515B"/>
    <w:rsid w:val="001B007D"/>
    <w:rsid w:val="001B0393"/>
    <w:rsid w:val="001B0FC8"/>
    <w:rsid w:val="001B1E9B"/>
    <w:rsid w:val="001B3178"/>
    <w:rsid w:val="001B3CAD"/>
    <w:rsid w:val="001C0499"/>
    <w:rsid w:val="001C0A9D"/>
    <w:rsid w:val="001C0D40"/>
    <w:rsid w:val="001C4491"/>
    <w:rsid w:val="001C7243"/>
    <w:rsid w:val="001D24DC"/>
    <w:rsid w:val="001D3265"/>
    <w:rsid w:val="001D3F84"/>
    <w:rsid w:val="001D5D68"/>
    <w:rsid w:val="001D6689"/>
    <w:rsid w:val="001D7853"/>
    <w:rsid w:val="001E023B"/>
    <w:rsid w:val="001E28F0"/>
    <w:rsid w:val="001E2CCD"/>
    <w:rsid w:val="001E3196"/>
    <w:rsid w:val="001E3243"/>
    <w:rsid w:val="001F3F10"/>
    <w:rsid w:val="00200455"/>
    <w:rsid w:val="00203360"/>
    <w:rsid w:val="00205091"/>
    <w:rsid w:val="00205988"/>
    <w:rsid w:val="00206A69"/>
    <w:rsid w:val="00214A5A"/>
    <w:rsid w:val="00222AEA"/>
    <w:rsid w:val="00230B33"/>
    <w:rsid w:val="00232646"/>
    <w:rsid w:val="002338D1"/>
    <w:rsid w:val="002351BE"/>
    <w:rsid w:val="00237243"/>
    <w:rsid w:val="0024117C"/>
    <w:rsid w:val="0024407C"/>
    <w:rsid w:val="002455BD"/>
    <w:rsid w:val="00254454"/>
    <w:rsid w:val="0025451C"/>
    <w:rsid w:val="00254D00"/>
    <w:rsid w:val="00257D5C"/>
    <w:rsid w:val="00264306"/>
    <w:rsid w:val="0026728C"/>
    <w:rsid w:val="00270024"/>
    <w:rsid w:val="002708F2"/>
    <w:rsid w:val="002726B8"/>
    <w:rsid w:val="00274236"/>
    <w:rsid w:val="0027466C"/>
    <w:rsid w:val="002769C7"/>
    <w:rsid w:val="00276B68"/>
    <w:rsid w:val="00290F0C"/>
    <w:rsid w:val="00291F2D"/>
    <w:rsid w:val="002937D7"/>
    <w:rsid w:val="002944E6"/>
    <w:rsid w:val="002945AE"/>
    <w:rsid w:val="00297DBD"/>
    <w:rsid w:val="002A17CD"/>
    <w:rsid w:val="002A21C5"/>
    <w:rsid w:val="002A24A9"/>
    <w:rsid w:val="002A36E1"/>
    <w:rsid w:val="002A3897"/>
    <w:rsid w:val="002B2685"/>
    <w:rsid w:val="002B28DB"/>
    <w:rsid w:val="002B2DAB"/>
    <w:rsid w:val="002B4AB6"/>
    <w:rsid w:val="002B7C3F"/>
    <w:rsid w:val="002C30AE"/>
    <w:rsid w:val="002C5617"/>
    <w:rsid w:val="002C66F5"/>
    <w:rsid w:val="002D1E7E"/>
    <w:rsid w:val="002D2909"/>
    <w:rsid w:val="002D4E79"/>
    <w:rsid w:val="002D7159"/>
    <w:rsid w:val="002E01E6"/>
    <w:rsid w:val="002E21B0"/>
    <w:rsid w:val="002E3E94"/>
    <w:rsid w:val="002E7979"/>
    <w:rsid w:val="002F1627"/>
    <w:rsid w:val="002F6748"/>
    <w:rsid w:val="002F7E92"/>
    <w:rsid w:val="00302AE7"/>
    <w:rsid w:val="00304ADC"/>
    <w:rsid w:val="003067D9"/>
    <w:rsid w:val="00306DBA"/>
    <w:rsid w:val="003077AD"/>
    <w:rsid w:val="00311782"/>
    <w:rsid w:val="0031192E"/>
    <w:rsid w:val="00314DF1"/>
    <w:rsid w:val="0032133C"/>
    <w:rsid w:val="0032269B"/>
    <w:rsid w:val="00325B23"/>
    <w:rsid w:val="00325E11"/>
    <w:rsid w:val="00326BF1"/>
    <w:rsid w:val="00327CBF"/>
    <w:rsid w:val="003334F2"/>
    <w:rsid w:val="00333D68"/>
    <w:rsid w:val="00334FFE"/>
    <w:rsid w:val="00335128"/>
    <w:rsid w:val="00335D94"/>
    <w:rsid w:val="00335F2D"/>
    <w:rsid w:val="00337D75"/>
    <w:rsid w:val="00340EB3"/>
    <w:rsid w:val="00341DE0"/>
    <w:rsid w:val="0034337A"/>
    <w:rsid w:val="003455E5"/>
    <w:rsid w:val="003463E7"/>
    <w:rsid w:val="003526D9"/>
    <w:rsid w:val="00353B35"/>
    <w:rsid w:val="00354FBE"/>
    <w:rsid w:val="003610D1"/>
    <w:rsid w:val="003620ED"/>
    <w:rsid w:val="00366678"/>
    <w:rsid w:val="003667A4"/>
    <w:rsid w:val="003726F9"/>
    <w:rsid w:val="00373EE3"/>
    <w:rsid w:val="00374A04"/>
    <w:rsid w:val="00374A19"/>
    <w:rsid w:val="0037699C"/>
    <w:rsid w:val="00376F6E"/>
    <w:rsid w:val="0037706C"/>
    <w:rsid w:val="00377D9D"/>
    <w:rsid w:val="00377DCB"/>
    <w:rsid w:val="00382873"/>
    <w:rsid w:val="00390D51"/>
    <w:rsid w:val="00391A16"/>
    <w:rsid w:val="003930DD"/>
    <w:rsid w:val="00393207"/>
    <w:rsid w:val="00395CA4"/>
    <w:rsid w:val="003A1187"/>
    <w:rsid w:val="003A2BE4"/>
    <w:rsid w:val="003A3640"/>
    <w:rsid w:val="003A4E1F"/>
    <w:rsid w:val="003B66EF"/>
    <w:rsid w:val="003B6EED"/>
    <w:rsid w:val="003B7030"/>
    <w:rsid w:val="003B7043"/>
    <w:rsid w:val="003B72DD"/>
    <w:rsid w:val="003C345F"/>
    <w:rsid w:val="003C4DF3"/>
    <w:rsid w:val="003C611B"/>
    <w:rsid w:val="003C7486"/>
    <w:rsid w:val="003D1B3B"/>
    <w:rsid w:val="003D5493"/>
    <w:rsid w:val="003D79F6"/>
    <w:rsid w:val="003E7BD7"/>
    <w:rsid w:val="003F13B4"/>
    <w:rsid w:val="003F3E61"/>
    <w:rsid w:val="003F6BA3"/>
    <w:rsid w:val="0040147F"/>
    <w:rsid w:val="00403677"/>
    <w:rsid w:val="00403B65"/>
    <w:rsid w:val="00405ABE"/>
    <w:rsid w:val="00415313"/>
    <w:rsid w:val="00421F1F"/>
    <w:rsid w:val="004258E4"/>
    <w:rsid w:val="00427431"/>
    <w:rsid w:val="004309F5"/>
    <w:rsid w:val="00434CE6"/>
    <w:rsid w:val="00436E82"/>
    <w:rsid w:val="00440BCD"/>
    <w:rsid w:val="00442697"/>
    <w:rsid w:val="00446067"/>
    <w:rsid w:val="00453812"/>
    <w:rsid w:val="00456621"/>
    <w:rsid w:val="00460842"/>
    <w:rsid w:val="0046362A"/>
    <w:rsid w:val="00465784"/>
    <w:rsid w:val="00465DBC"/>
    <w:rsid w:val="00466237"/>
    <w:rsid w:val="00466CCE"/>
    <w:rsid w:val="00471E78"/>
    <w:rsid w:val="00472ED9"/>
    <w:rsid w:val="00475452"/>
    <w:rsid w:val="004774AF"/>
    <w:rsid w:val="00480D49"/>
    <w:rsid w:val="00482B07"/>
    <w:rsid w:val="00482C62"/>
    <w:rsid w:val="004838A1"/>
    <w:rsid w:val="004840F1"/>
    <w:rsid w:val="00484F58"/>
    <w:rsid w:val="004856F2"/>
    <w:rsid w:val="00486C90"/>
    <w:rsid w:val="0049088E"/>
    <w:rsid w:val="00494638"/>
    <w:rsid w:val="00494B8B"/>
    <w:rsid w:val="00496E95"/>
    <w:rsid w:val="0049798B"/>
    <w:rsid w:val="004A14CA"/>
    <w:rsid w:val="004A1B04"/>
    <w:rsid w:val="004A26E5"/>
    <w:rsid w:val="004A4CE5"/>
    <w:rsid w:val="004B6619"/>
    <w:rsid w:val="004B6ABE"/>
    <w:rsid w:val="004C339D"/>
    <w:rsid w:val="004C73AD"/>
    <w:rsid w:val="004D04FE"/>
    <w:rsid w:val="004D0B48"/>
    <w:rsid w:val="004D0EEE"/>
    <w:rsid w:val="004D3872"/>
    <w:rsid w:val="004D5760"/>
    <w:rsid w:val="004D5DEF"/>
    <w:rsid w:val="004E4C77"/>
    <w:rsid w:val="004E7148"/>
    <w:rsid w:val="004F0E6B"/>
    <w:rsid w:val="004F2C96"/>
    <w:rsid w:val="004F2E96"/>
    <w:rsid w:val="004F557A"/>
    <w:rsid w:val="004F74D9"/>
    <w:rsid w:val="004F79E2"/>
    <w:rsid w:val="0050199B"/>
    <w:rsid w:val="00503160"/>
    <w:rsid w:val="005035BC"/>
    <w:rsid w:val="0051064E"/>
    <w:rsid w:val="00511CAC"/>
    <w:rsid w:val="0051362D"/>
    <w:rsid w:val="0051399F"/>
    <w:rsid w:val="00513FD1"/>
    <w:rsid w:val="0051694A"/>
    <w:rsid w:val="00516FE9"/>
    <w:rsid w:val="00517350"/>
    <w:rsid w:val="00520BAA"/>
    <w:rsid w:val="00520DAF"/>
    <w:rsid w:val="00524C82"/>
    <w:rsid w:val="005404A7"/>
    <w:rsid w:val="00542A36"/>
    <w:rsid w:val="005462A8"/>
    <w:rsid w:val="00546F4D"/>
    <w:rsid w:val="00547497"/>
    <w:rsid w:val="0054794C"/>
    <w:rsid w:val="005558B7"/>
    <w:rsid w:val="00557414"/>
    <w:rsid w:val="00563071"/>
    <w:rsid w:val="005639DE"/>
    <w:rsid w:val="00565773"/>
    <w:rsid w:val="005657EA"/>
    <w:rsid w:val="0057035B"/>
    <w:rsid w:val="00571DB5"/>
    <w:rsid w:val="00572195"/>
    <w:rsid w:val="00572FFE"/>
    <w:rsid w:val="00576F71"/>
    <w:rsid w:val="0057785F"/>
    <w:rsid w:val="005847A9"/>
    <w:rsid w:val="005856B9"/>
    <w:rsid w:val="0059180A"/>
    <w:rsid w:val="0059380D"/>
    <w:rsid w:val="00594257"/>
    <w:rsid w:val="00594444"/>
    <w:rsid w:val="005A6805"/>
    <w:rsid w:val="005A6D85"/>
    <w:rsid w:val="005B14A2"/>
    <w:rsid w:val="005B1CF7"/>
    <w:rsid w:val="005B330F"/>
    <w:rsid w:val="005C5E39"/>
    <w:rsid w:val="005C7365"/>
    <w:rsid w:val="005D1F65"/>
    <w:rsid w:val="005D4E8D"/>
    <w:rsid w:val="005D513D"/>
    <w:rsid w:val="005D5217"/>
    <w:rsid w:val="005E6B8F"/>
    <w:rsid w:val="005F3247"/>
    <w:rsid w:val="005F353F"/>
    <w:rsid w:val="005F4D64"/>
    <w:rsid w:val="00601C44"/>
    <w:rsid w:val="00613004"/>
    <w:rsid w:val="00613463"/>
    <w:rsid w:val="00613609"/>
    <w:rsid w:val="00616A9A"/>
    <w:rsid w:val="00621063"/>
    <w:rsid w:val="0062258F"/>
    <w:rsid w:val="006239E8"/>
    <w:rsid w:val="00624A6F"/>
    <w:rsid w:val="006254F4"/>
    <w:rsid w:val="006305D7"/>
    <w:rsid w:val="006348BC"/>
    <w:rsid w:val="00634A40"/>
    <w:rsid w:val="00635F7A"/>
    <w:rsid w:val="00646873"/>
    <w:rsid w:val="00662ADD"/>
    <w:rsid w:val="00663C96"/>
    <w:rsid w:val="006648A4"/>
    <w:rsid w:val="00665089"/>
    <w:rsid w:val="006652B9"/>
    <w:rsid w:val="0067137B"/>
    <w:rsid w:val="00671B54"/>
    <w:rsid w:val="00672145"/>
    <w:rsid w:val="00673137"/>
    <w:rsid w:val="0067351E"/>
    <w:rsid w:val="0068521B"/>
    <w:rsid w:val="00691960"/>
    <w:rsid w:val="00693337"/>
    <w:rsid w:val="00693DA2"/>
    <w:rsid w:val="00695235"/>
    <w:rsid w:val="006954BC"/>
    <w:rsid w:val="006967E8"/>
    <w:rsid w:val="006A26EC"/>
    <w:rsid w:val="006A3DD8"/>
    <w:rsid w:val="006A53C9"/>
    <w:rsid w:val="006B12C7"/>
    <w:rsid w:val="006B3785"/>
    <w:rsid w:val="006B4828"/>
    <w:rsid w:val="006B50C7"/>
    <w:rsid w:val="006B596C"/>
    <w:rsid w:val="006B796E"/>
    <w:rsid w:val="006B7DE8"/>
    <w:rsid w:val="006C15D3"/>
    <w:rsid w:val="006C2A62"/>
    <w:rsid w:val="006C6880"/>
    <w:rsid w:val="006C7209"/>
    <w:rsid w:val="006C7F32"/>
    <w:rsid w:val="006D00C9"/>
    <w:rsid w:val="006D20D0"/>
    <w:rsid w:val="006D2C3E"/>
    <w:rsid w:val="006D6B4D"/>
    <w:rsid w:val="006D6FED"/>
    <w:rsid w:val="006E43DA"/>
    <w:rsid w:val="006E673E"/>
    <w:rsid w:val="006F0B51"/>
    <w:rsid w:val="006F57DB"/>
    <w:rsid w:val="007000B1"/>
    <w:rsid w:val="00707FD2"/>
    <w:rsid w:val="007129C0"/>
    <w:rsid w:val="00713A56"/>
    <w:rsid w:val="007204D6"/>
    <w:rsid w:val="00721D67"/>
    <w:rsid w:val="00721D68"/>
    <w:rsid w:val="00723E90"/>
    <w:rsid w:val="00727D48"/>
    <w:rsid w:val="00733249"/>
    <w:rsid w:val="0073468F"/>
    <w:rsid w:val="007403FE"/>
    <w:rsid w:val="00741119"/>
    <w:rsid w:val="007457C0"/>
    <w:rsid w:val="007467FB"/>
    <w:rsid w:val="0075199F"/>
    <w:rsid w:val="00752903"/>
    <w:rsid w:val="00755AE0"/>
    <w:rsid w:val="00756CAA"/>
    <w:rsid w:val="00756F4C"/>
    <w:rsid w:val="007607FA"/>
    <w:rsid w:val="00761DE9"/>
    <w:rsid w:val="00762BB9"/>
    <w:rsid w:val="00764E63"/>
    <w:rsid w:val="00765ED8"/>
    <w:rsid w:val="00766366"/>
    <w:rsid w:val="00767157"/>
    <w:rsid w:val="00770177"/>
    <w:rsid w:val="007728DB"/>
    <w:rsid w:val="0077294F"/>
    <w:rsid w:val="00780664"/>
    <w:rsid w:val="007808AB"/>
    <w:rsid w:val="00785DB7"/>
    <w:rsid w:val="007877B2"/>
    <w:rsid w:val="007905AD"/>
    <w:rsid w:val="00792135"/>
    <w:rsid w:val="00792E2C"/>
    <w:rsid w:val="007935C2"/>
    <w:rsid w:val="00794EAB"/>
    <w:rsid w:val="007A0A69"/>
    <w:rsid w:val="007A10F7"/>
    <w:rsid w:val="007A1EED"/>
    <w:rsid w:val="007A258E"/>
    <w:rsid w:val="007A429B"/>
    <w:rsid w:val="007A51E6"/>
    <w:rsid w:val="007B3E52"/>
    <w:rsid w:val="007C1516"/>
    <w:rsid w:val="007C2445"/>
    <w:rsid w:val="007C2B5B"/>
    <w:rsid w:val="007C2D94"/>
    <w:rsid w:val="007E0BD8"/>
    <w:rsid w:val="007E0FA0"/>
    <w:rsid w:val="007E17E0"/>
    <w:rsid w:val="007E5191"/>
    <w:rsid w:val="008063CF"/>
    <w:rsid w:val="00811297"/>
    <w:rsid w:val="00811F6A"/>
    <w:rsid w:val="00812B60"/>
    <w:rsid w:val="008134AE"/>
    <w:rsid w:val="0081718D"/>
    <w:rsid w:val="008201D0"/>
    <w:rsid w:val="0082105D"/>
    <w:rsid w:val="00827A0C"/>
    <w:rsid w:val="00834D2B"/>
    <w:rsid w:val="00835AE0"/>
    <w:rsid w:val="00836CC7"/>
    <w:rsid w:val="00840BA7"/>
    <w:rsid w:val="00842022"/>
    <w:rsid w:val="00844553"/>
    <w:rsid w:val="00845D66"/>
    <w:rsid w:val="00846428"/>
    <w:rsid w:val="008536DE"/>
    <w:rsid w:val="0086641B"/>
    <w:rsid w:val="00870FA8"/>
    <w:rsid w:val="00871529"/>
    <w:rsid w:val="008743D3"/>
    <w:rsid w:val="008802BC"/>
    <w:rsid w:val="00884D61"/>
    <w:rsid w:val="00893EE9"/>
    <w:rsid w:val="00894A23"/>
    <w:rsid w:val="008967C3"/>
    <w:rsid w:val="00897578"/>
    <w:rsid w:val="00897A69"/>
    <w:rsid w:val="008A539C"/>
    <w:rsid w:val="008A5AC9"/>
    <w:rsid w:val="008A7E34"/>
    <w:rsid w:val="008B5377"/>
    <w:rsid w:val="008B6CF3"/>
    <w:rsid w:val="008B7834"/>
    <w:rsid w:val="008B7908"/>
    <w:rsid w:val="008C7676"/>
    <w:rsid w:val="008D2423"/>
    <w:rsid w:val="008D3571"/>
    <w:rsid w:val="008D43EB"/>
    <w:rsid w:val="008D7C23"/>
    <w:rsid w:val="008E0BBA"/>
    <w:rsid w:val="008E3802"/>
    <w:rsid w:val="008E4CC5"/>
    <w:rsid w:val="008E5A76"/>
    <w:rsid w:val="008F37EF"/>
    <w:rsid w:val="008F5618"/>
    <w:rsid w:val="008F5E57"/>
    <w:rsid w:val="008F6D84"/>
    <w:rsid w:val="00900EFA"/>
    <w:rsid w:val="00901F68"/>
    <w:rsid w:val="00902932"/>
    <w:rsid w:val="009059EE"/>
    <w:rsid w:val="009108EB"/>
    <w:rsid w:val="00911A5D"/>
    <w:rsid w:val="0091406E"/>
    <w:rsid w:val="00917F88"/>
    <w:rsid w:val="00920A54"/>
    <w:rsid w:val="00935437"/>
    <w:rsid w:val="0093604F"/>
    <w:rsid w:val="009503DD"/>
    <w:rsid w:val="00951344"/>
    <w:rsid w:val="009537D9"/>
    <w:rsid w:val="00957689"/>
    <w:rsid w:val="00957883"/>
    <w:rsid w:val="00960B81"/>
    <w:rsid w:val="0096461F"/>
    <w:rsid w:val="00964F99"/>
    <w:rsid w:val="0096632A"/>
    <w:rsid w:val="00982D0A"/>
    <w:rsid w:val="00983C80"/>
    <w:rsid w:val="009847B1"/>
    <w:rsid w:val="00986A4A"/>
    <w:rsid w:val="009873D7"/>
    <w:rsid w:val="0099113D"/>
    <w:rsid w:val="00992F8C"/>
    <w:rsid w:val="00993147"/>
    <w:rsid w:val="00993265"/>
    <w:rsid w:val="009940EF"/>
    <w:rsid w:val="009942E0"/>
    <w:rsid w:val="0099496E"/>
    <w:rsid w:val="009A0F6B"/>
    <w:rsid w:val="009A1829"/>
    <w:rsid w:val="009A3624"/>
    <w:rsid w:val="009A38AC"/>
    <w:rsid w:val="009A75C2"/>
    <w:rsid w:val="009B0B17"/>
    <w:rsid w:val="009B0F53"/>
    <w:rsid w:val="009B2855"/>
    <w:rsid w:val="009B4847"/>
    <w:rsid w:val="009B4F80"/>
    <w:rsid w:val="009B59C3"/>
    <w:rsid w:val="009C03F3"/>
    <w:rsid w:val="009C761D"/>
    <w:rsid w:val="009D1431"/>
    <w:rsid w:val="009D238D"/>
    <w:rsid w:val="009D2602"/>
    <w:rsid w:val="009D4694"/>
    <w:rsid w:val="009E0C25"/>
    <w:rsid w:val="009E2CAF"/>
    <w:rsid w:val="009E7ADB"/>
    <w:rsid w:val="009E7DC8"/>
    <w:rsid w:val="009F3AA7"/>
    <w:rsid w:val="00A00BF0"/>
    <w:rsid w:val="00A00D1E"/>
    <w:rsid w:val="00A03D47"/>
    <w:rsid w:val="00A04195"/>
    <w:rsid w:val="00A049D5"/>
    <w:rsid w:val="00A06B37"/>
    <w:rsid w:val="00A070B4"/>
    <w:rsid w:val="00A144C7"/>
    <w:rsid w:val="00A15703"/>
    <w:rsid w:val="00A16170"/>
    <w:rsid w:val="00A173A1"/>
    <w:rsid w:val="00A217D5"/>
    <w:rsid w:val="00A22610"/>
    <w:rsid w:val="00A24569"/>
    <w:rsid w:val="00A25009"/>
    <w:rsid w:val="00A26DE9"/>
    <w:rsid w:val="00A274FB"/>
    <w:rsid w:val="00A27CB7"/>
    <w:rsid w:val="00A30934"/>
    <w:rsid w:val="00A31E80"/>
    <w:rsid w:val="00A3204B"/>
    <w:rsid w:val="00A3376C"/>
    <w:rsid w:val="00A346B7"/>
    <w:rsid w:val="00A348FC"/>
    <w:rsid w:val="00A3760C"/>
    <w:rsid w:val="00A420FF"/>
    <w:rsid w:val="00A42C9C"/>
    <w:rsid w:val="00A440B7"/>
    <w:rsid w:val="00A4507E"/>
    <w:rsid w:val="00A45462"/>
    <w:rsid w:val="00A46B67"/>
    <w:rsid w:val="00A5069A"/>
    <w:rsid w:val="00A60BC6"/>
    <w:rsid w:val="00A61B0C"/>
    <w:rsid w:val="00A65692"/>
    <w:rsid w:val="00A66469"/>
    <w:rsid w:val="00A66EBA"/>
    <w:rsid w:val="00A673BE"/>
    <w:rsid w:val="00A70561"/>
    <w:rsid w:val="00A71B23"/>
    <w:rsid w:val="00A725D3"/>
    <w:rsid w:val="00A73F7B"/>
    <w:rsid w:val="00A74CE1"/>
    <w:rsid w:val="00A80999"/>
    <w:rsid w:val="00A83295"/>
    <w:rsid w:val="00A846CC"/>
    <w:rsid w:val="00A91FC5"/>
    <w:rsid w:val="00A93116"/>
    <w:rsid w:val="00A94412"/>
    <w:rsid w:val="00AA101B"/>
    <w:rsid w:val="00AB0B3F"/>
    <w:rsid w:val="00AB20BE"/>
    <w:rsid w:val="00AB23FC"/>
    <w:rsid w:val="00AC0068"/>
    <w:rsid w:val="00AC255B"/>
    <w:rsid w:val="00AC4FAE"/>
    <w:rsid w:val="00AC68C5"/>
    <w:rsid w:val="00AD2D03"/>
    <w:rsid w:val="00AE0D7A"/>
    <w:rsid w:val="00AE23A5"/>
    <w:rsid w:val="00AE3F9F"/>
    <w:rsid w:val="00AE5878"/>
    <w:rsid w:val="00AF11C5"/>
    <w:rsid w:val="00AF227A"/>
    <w:rsid w:val="00AF27C5"/>
    <w:rsid w:val="00AF6F3A"/>
    <w:rsid w:val="00AF7B0B"/>
    <w:rsid w:val="00B043FA"/>
    <w:rsid w:val="00B070AE"/>
    <w:rsid w:val="00B15445"/>
    <w:rsid w:val="00B172DC"/>
    <w:rsid w:val="00B20CEE"/>
    <w:rsid w:val="00B2374B"/>
    <w:rsid w:val="00B25C90"/>
    <w:rsid w:val="00B31528"/>
    <w:rsid w:val="00B31620"/>
    <w:rsid w:val="00B40550"/>
    <w:rsid w:val="00B43438"/>
    <w:rsid w:val="00B4558B"/>
    <w:rsid w:val="00B54681"/>
    <w:rsid w:val="00B57117"/>
    <w:rsid w:val="00B6276B"/>
    <w:rsid w:val="00B66BEA"/>
    <w:rsid w:val="00B74E3A"/>
    <w:rsid w:val="00B75999"/>
    <w:rsid w:val="00B759C6"/>
    <w:rsid w:val="00B766CB"/>
    <w:rsid w:val="00B77A66"/>
    <w:rsid w:val="00B83206"/>
    <w:rsid w:val="00B90D73"/>
    <w:rsid w:val="00B9311E"/>
    <w:rsid w:val="00B97B5D"/>
    <w:rsid w:val="00BA34BD"/>
    <w:rsid w:val="00BB353C"/>
    <w:rsid w:val="00BB527B"/>
    <w:rsid w:val="00BB61B3"/>
    <w:rsid w:val="00BB745A"/>
    <w:rsid w:val="00BB7514"/>
    <w:rsid w:val="00BC3E82"/>
    <w:rsid w:val="00BC51FC"/>
    <w:rsid w:val="00BC7BE0"/>
    <w:rsid w:val="00BD18CD"/>
    <w:rsid w:val="00BD3A4E"/>
    <w:rsid w:val="00BD3AF5"/>
    <w:rsid w:val="00BE1709"/>
    <w:rsid w:val="00BE1A03"/>
    <w:rsid w:val="00BE283A"/>
    <w:rsid w:val="00BE2D89"/>
    <w:rsid w:val="00BE383F"/>
    <w:rsid w:val="00BE6E52"/>
    <w:rsid w:val="00BE6F44"/>
    <w:rsid w:val="00BE7F0A"/>
    <w:rsid w:val="00BF03CA"/>
    <w:rsid w:val="00BF0D83"/>
    <w:rsid w:val="00BF1BAC"/>
    <w:rsid w:val="00BF3420"/>
    <w:rsid w:val="00BF3A1F"/>
    <w:rsid w:val="00BF5093"/>
    <w:rsid w:val="00C00342"/>
    <w:rsid w:val="00C02DC3"/>
    <w:rsid w:val="00C05277"/>
    <w:rsid w:val="00C05F52"/>
    <w:rsid w:val="00C074A9"/>
    <w:rsid w:val="00C1389D"/>
    <w:rsid w:val="00C17A1B"/>
    <w:rsid w:val="00C203D8"/>
    <w:rsid w:val="00C218AC"/>
    <w:rsid w:val="00C26B50"/>
    <w:rsid w:val="00C276F7"/>
    <w:rsid w:val="00C3275D"/>
    <w:rsid w:val="00C3380D"/>
    <w:rsid w:val="00C36AB0"/>
    <w:rsid w:val="00C372D9"/>
    <w:rsid w:val="00C37726"/>
    <w:rsid w:val="00C41E07"/>
    <w:rsid w:val="00C43BF7"/>
    <w:rsid w:val="00C46247"/>
    <w:rsid w:val="00C5007C"/>
    <w:rsid w:val="00C507C1"/>
    <w:rsid w:val="00C51112"/>
    <w:rsid w:val="00C512C8"/>
    <w:rsid w:val="00C57F00"/>
    <w:rsid w:val="00C60628"/>
    <w:rsid w:val="00C63DDB"/>
    <w:rsid w:val="00C64D9E"/>
    <w:rsid w:val="00C70383"/>
    <w:rsid w:val="00C74140"/>
    <w:rsid w:val="00C74799"/>
    <w:rsid w:val="00C80118"/>
    <w:rsid w:val="00C84262"/>
    <w:rsid w:val="00C871FC"/>
    <w:rsid w:val="00C91C58"/>
    <w:rsid w:val="00CA0A1E"/>
    <w:rsid w:val="00CA1EBA"/>
    <w:rsid w:val="00CA7264"/>
    <w:rsid w:val="00CB0ADE"/>
    <w:rsid w:val="00CB0DED"/>
    <w:rsid w:val="00CB0E11"/>
    <w:rsid w:val="00CB25A6"/>
    <w:rsid w:val="00CB70BC"/>
    <w:rsid w:val="00CC35D3"/>
    <w:rsid w:val="00CC484A"/>
    <w:rsid w:val="00CC4968"/>
    <w:rsid w:val="00CD0D31"/>
    <w:rsid w:val="00CD2CE3"/>
    <w:rsid w:val="00CE3A66"/>
    <w:rsid w:val="00CF0E93"/>
    <w:rsid w:val="00CF23BA"/>
    <w:rsid w:val="00CF3789"/>
    <w:rsid w:val="00CF5D26"/>
    <w:rsid w:val="00CF6871"/>
    <w:rsid w:val="00D0136D"/>
    <w:rsid w:val="00D01F0B"/>
    <w:rsid w:val="00D02054"/>
    <w:rsid w:val="00D06123"/>
    <w:rsid w:val="00D10380"/>
    <w:rsid w:val="00D10FDD"/>
    <w:rsid w:val="00D13333"/>
    <w:rsid w:val="00D14451"/>
    <w:rsid w:val="00D15040"/>
    <w:rsid w:val="00D171CC"/>
    <w:rsid w:val="00D1756A"/>
    <w:rsid w:val="00D17EC0"/>
    <w:rsid w:val="00D21B4A"/>
    <w:rsid w:val="00D21E4A"/>
    <w:rsid w:val="00D226EC"/>
    <w:rsid w:val="00D2312D"/>
    <w:rsid w:val="00D23151"/>
    <w:rsid w:val="00D27424"/>
    <w:rsid w:val="00D4582A"/>
    <w:rsid w:val="00D46164"/>
    <w:rsid w:val="00D4695F"/>
    <w:rsid w:val="00D5115D"/>
    <w:rsid w:val="00D63820"/>
    <w:rsid w:val="00D679C8"/>
    <w:rsid w:val="00D80B55"/>
    <w:rsid w:val="00D8285F"/>
    <w:rsid w:val="00D86C67"/>
    <w:rsid w:val="00D951B7"/>
    <w:rsid w:val="00D97A2A"/>
    <w:rsid w:val="00DA21DD"/>
    <w:rsid w:val="00DA550D"/>
    <w:rsid w:val="00DB2988"/>
    <w:rsid w:val="00DB4B47"/>
    <w:rsid w:val="00DB6BAC"/>
    <w:rsid w:val="00DC566D"/>
    <w:rsid w:val="00DC56A7"/>
    <w:rsid w:val="00DC73B7"/>
    <w:rsid w:val="00DD3370"/>
    <w:rsid w:val="00DD5688"/>
    <w:rsid w:val="00DD7E94"/>
    <w:rsid w:val="00DE0F09"/>
    <w:rsid w:val="00DE39A2"/>
    <w:rsid w:val="00DF16AA"/>
    <w:rsid w:val="00DF1EF3"/>
    <w:rsid w:val="00DF5C65"/>
    <w:rsid w:val="00DF734F"/>
    <w:rsid w:val="00E06245"/>
    <w:rsid w:val="00E06D78"/>
    <w:rsid w:val="00E06F33"/>
    <w:rsid w:val="00E1059C"/>
    <w:rsid w:val="00E10A06"/>
    <w:rsid w:val="00E122B8"/>
    <w:rsid w:val="00E13657"/>
    <w:rsid w:val="00E15828"/>
    <w:rsid w:val="00E22DE0"/>
    <w:rsid w:val="00E257BB"/>
    <w:rsid w:val="00E31441"/>
    <w:rsid w:val="00E339FF"/>
    <w:rsid w:val="00E34AFB"/>
    <w:rsid w:val="00E4014D"/>
    <w:rsid w:val="00E408EF"/>
    <w:rsid w:val="00E40CB1"/>
    <w:rsid w:val="00E42618"/>
    <w:rsid w:val="00E526B8"/>
    <w:rsid w:val="00E54E87"/>
    <w:rsid w:val="00E63CD1"/>
    <w:rsid w:val="00E67F01"/>
    <w:rsid w:val="00E7404E"/>
    <w:rsid w:val="00E754D3"/>
    <w:rsid w:val="00E77A83"/>
    <w:rsid w:val="00E80C1F"/>
    <w:rsid w:val="00E80E4F"/>
    <w:rsid w:val="00E84124"/>
    <w:rsid w:val="00E95050"/>
    <w:rsid w:val="00E95701"/>
    <w:rsid w:val="00EA29D4"/>
    <w:rsid w:val="00EA38BA"/>
    <w:rsid w:val="00EA39D7"/>
    <w:rsid w:val="00EA639D"/>
    <w:rsid w:val="00EA66B1"/>
    <w:rsid w:val="00EA6E3E"/>
    <w:rsid w:val="00EB3DAA"/>
    <w:rsid w:val="00EB525B"/>
    <w:rsid w:val="00EB61AC"/>
    <w:rsid w:val="00EB6A82"/>
    <w:rsid w:val="00EC25A7"/>
    <w:rsid w:val="00EC2751"/>
    <w:rsid w:val="00EC4C60"/>
    <w:rsid w:val="00EC59A9"/>
    <w:rsid w:val="00EC7796"/>
    <w:rsid w:val="00ED2B8C"/>
    <w:rsid w:val="00ED7A61"/>
    <w:rsid w:val="00EE262F"/>
    <w:rsid w:val="00EE5B40"/>
    <w:rsid w:val="00EE64A7"/>
    <w:rsid w:val="00EF1CFB"/>
    <w:rsid w:val="00EF3729"/>
    <w:rsid w:val="00EF409F"/>
    <w:rsid w:val="00EF425C"/>
    <w:rsid w:val="00EF472C"/>
    <w:rsid w:val="00EF7C28"/>
    <w:rsid w:val="00F02D5E"/>
    <w:rsid w:val="00F060B0"/>
    <w:rsid w:val="00F13A14"/>
    <w:rsid w:val="00F14CD6"/>
    <w:rsid w:val="00F17534"/>
    <w:rsid w:val="00F20959"/>
    <w:rsid w:val="00F21AF2"/>
    <w:rsid w:val="00F22FC0"/>
    <w:rsid w:val="00F32AB0"/>
    <w:rsid w:val="00F37D6E"/>
    <w:rsid w:val="00F47927"/>
    <w:rsid w:val="00F534C4"/>
    <w:rsid w:val="00F543BE"/>
    <w:rsid w:val="00F562CB"/>
    <w:rsid w:val="00F571AB"/>
    <w:rsid w:val="00F5740A"/>
    <w:rsid w:val="00F62BDA"/>
    <w:rsid w:val="00F63508"/>
    <w:rsid w:val="00F65870"/>
    <w:rsid w:val="00F70891"/>
    <w:rsid w:val="00F711FB"/>
    <w:rsid w:val="00F71773"/>
    <w:rsid w:val="00F73254"/>
    <w:rsid w:val="00F740C2"/>
    <w:rsid w:val="00F7654B"/>
    <w:rsid w:val="00F809ED"/>
    <w:rsid w:val="00F818EA"/>
    <w:rsid w:val="00F825D8"/>
    <w:rsid w:val="00F836C3"/>
    <w:rsid w:val="00F90D1D"/>
    <w:rsid w:val="00F9432E"/>
    <w:rsid w:val="00F95C38"/>
    <w:rsid w:val="00F96428"/>
    <w:rsid w:val="00FA01CD"/>
    <w:rsid w:val="00FA2D6D"/>
    <w:rsid w:val="00FA6833"/>
    <w:rsid w:val="00FA6ACC"/>
    <w:rsid w:val="00FB121A"/>
    <w:rsid w:val="00FB32DD"/>
    <w:rsid w:val="00FB4F54"/>
    <w:rsid w:val="00FB6C10"/>
    <w:rsid w:val="00FB7A9F"/>
    <w:rsid w:val="00FB7DB7"/>
    <w:rsid w:val="00FC1AA9"/>
    <w:rsid w:val="00FC300D"/>
    <w:rsid w:val="00FC7760"/>
    <w:rsid w:val="00FC7CCB"/>
    <w:rsid w:val="00FD094C"/>
    <w:rsid w:val="00FD1256"/>
    <w:rsid w:val="00FE43C8"/>
    <w:rsid w:val="00FF004B"/>
    <w:rsid w:val="00FF0B06"/>
    <w:rsid w:val="00FF1C22"/>
    <w:rsid w:val="00FF3D69"/>
    <w:rsid w:val="00FF43C3"/>
    <w:rsid w:val="00FF4E0C"/>
    <w:rsid w:val="00FF5B7A"/>
    <w:rsid w:val="00FF7488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HTML Keyboard" w:uiPriority="0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E80"/>
  </w:style>
  <w:style w:type="paragraph" w:styleId="1">
    <w:name w:val="heading 1"/>
    <w:basedOn w:val="a0"/>
    <w:next w:val="a0"/>
    <w:link w:val="10"/>
    <w:uiPriority w:val="9"/>
    <w:qFormat/>
    <w:rsid w:val="001B0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264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next w:val="a0"/>
    <w:link w:val="31"/>
    <w:qFormat/>
    <w:rsid w:val="0026430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64306"/>
    <w:pPr>
      <w:keepNext/>
      <w:tabs>
        <w:tab w:val="right" w:pos="-2800"/>
      </w:tabs>
      <w:spacing w:before="240" w:after="100" w:afterAutospacing="1" w:line="240" w:lineRule="auto"/>
      <w:outlineLvl w:val="3"/>
    </w:pPr>
    <w:rPr>
      <w:rFonts w:ascii="Garamond" w:eastAsia="Times New Roman" w:hAnsi="Garamond" w:cs="Times New Roman"/>
      <w:b/>
      <w:kern w:val="22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264306"/>
    <w:pPr>
      <w:snapToGrid w:val="0"/>
      <w:spacing w:before="240" w:after="100" w:afterAutospacing="1" w:line="240" w:lineRule="auto"/>
      <w:outlineLvl w:val="4"/>
    </w:pPr>
    <w:rPr>
      <w:rFonts w:ascii="Garamond" w:eastAsia="Times New Roman" w:hAnsi="Garamond" w:cs="Times New Roman"/>
      <w:b/>
      <w:kern w:val="22"/>
      <w:lang w:val="en-US"/>
    </w:rPr>
  </w:style>
  <w:style w:type="paragraph" w:styleId="6">
    <w:name w:val="heading 6"/>
    <w:basedOn w:val="a0"/>
    <w:next w:val="a0"/>
    <w:link w:val="60"/>
    <w:semiHidden/>
    <w:unhideWhenUsed/>
    <w:qFormat/>
    <w:rsid w:val="00264306"/>
    <w:pPr>
      <w:spacing w:before="240" w:after="100" w:afterAutospacing="1" w:line="240" w:lineRule="auto"/>
      <w:outlineLvl w:val="5"/>
    </w:pPr>
    <w:rPr>
      <w:rFonts w:ascii="Garamond" w:eastAsia="Times New Roman" w:hAnsi="Garamond" w:cs="Times New Roman"/>
      <w:i/>
      <w:kern w:val="22"/>
      <w:sz w:val="18"/>
      <w:lang w:val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64306"/>
    <w:pPr>
      <w:spacing w:before="240" w:after="100" w:afterAutospacing="1" w:line="240" w:lineRule="auto"/>
      <w:outlineLvl w:val="6"/>
    </w:pPr>
    <w:rPr>
      <w:rFonts w:ascii="Garamond" w:eastAsia="Times New Roman" w:hAnsi="Garamond" w:cs="Times New Roman"/>
      <w:kern w:val="22"/>
      <w:sz w:val="18"/>
      <w:lang w:val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264306"/>
    <w:pPr>
      <w:spacing w:before="240" w:after="100" w:afterAutospacing="1" w:line="240" w:lineRule="auto"/>
      <w:outlineLvl w:val="7"/>
    </w:pPr>
    <w:rPr>
      <w:rFonts w:ascii="Garamond" w:eastAsia="Times New Roman" w:hAnsi="Garamond" w:cs="Times New Roman"/>
      <w:i/>
      <w:kern w:val="22"/>
      <w:sz w:val="18"/>
      <w:lang w:val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64306"/>
    <w:pPr>
      <w:spacing w:before="240" w:after="100" w:afterAutospacing="1" w:line="240" w:lineRule="auto"/>
      <w:outlineLvl w:val="8"/>
    </w:pPr>
    <w:rPr>
      <w:rFonts w:ascii="Arial" w:eastAsia="Times New Roman" w:hAnsi="Arial" w:cs="Times New Roman"/>
      <w:b/>
      <w:i/>
      <w:kern w:val="22"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31E80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14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44993"/>
  </w:style>
  <w:style w:type="paragraph" w:styleId="a7">
    <w:name w:val="footer"/>
    <w:basedOn w:val="a0"/>
    <w:link w:val="a8"/>
    <w:uiPriority w:val="99"/>
    <w:unhideWhenUsed/>
    <w:rsid w:val="0014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44993"/>
  </w:style>
  <w:style w:type="paragraph" w:styleId="a9">
    <w:name w:val="No Spacing"/>
    <w:link w:val="aa"/>
    <w:uiPriority w:val="1"/>
    <w:qFormat/>
    <w:rsid w:val="001B0FC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1B0F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64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rsid w:val="00264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264306"/>
    <w:rPr>
      <w:rFonts w:ascii="Garamond" w:eastAsia="Times New Roman" w:hAnsi="Garamond" w:cs="Times New Roman"/>
      <w:b/>
      <w:kern w:val="22"/>
      <w:lang w:val="en-US"/>
    </w:rPr>
  </w:style>
  <w:style w:type="character" w:customStyle="1" w:styleId="50">
    <w:name w:val="Заголовок 5 Знак"/>
    <w:basedOn w:val="a1"/>
    <w:link w:val="5"/>
    <w:semiHidden/>
    <w:rsid w:val="00264306"/>
    <w:rPr>
      <w:rFonts w:ascii="Garamond" w:eastAsia="Times New Roman" w:hAnsi="Garamond" w:cs="Times New Roman"/>
      <w:b/>
      <w:kern w:val="22"/>
      <w:lang w:val="en-US"/>
    </w:rPr>
  </w:style>
  <w:style w:type="character" w:customStyle="1" w:styleId="60">
    <w:name w:val="Заголовок 6 Знак"/>
    <w:basedOn w:val="a1"/>
    <w:link w:val="6"/>
    <w:semiHidden/>
    <w:rsid w:val="00264306"/>
    <w:rPr>
      <w:rFonts w:ascii="Garamond" w:eastAsia="Times New Roman" w:hAnsi="Garamond" w:cs="Times New Roman"/>
      <w:i/>
      <w:kern w:val="22"/>
      <w:sz w:val="18"/>
      <w:lang w:val="en-US"/>
    </w:rPr>
  </w:style>
  <w:style w:type="character" w:customStyle="1" w:styleId="70">
    <w:name w:val="Заголовок 7 Знак"/>
    <w:basedOn w:val="a1"/>
    <w:link w:val="7"/>
    <w:uiPriority w:val="99"/>
    <w:semiHidden/>
    <w:rsid w:val="00264306"/>
    <w:rPr>
      <w:rFonts w:ascii="Garamond" w:eastAsia="Times New Roman" w:hAnsi="Garamond" w:cs="Times New Roman"/>
      <w:kern w:val="22"/>
      <w:sz w:val="18"/>
      <w:lang w:val="en-US"/>
    </w:rPr>
  </w:style>
  <w:style w:type="character" w:customStyle="1" w:styleId="80">
    <w:name w:val="Заголовок 8 Знак"/>
    <w:basedOn w:val="a1"/>
    <w:link w:val="8"/>
    <w:uiPriority w:val="99"/>
    <w:semiHidden/>
    <w:rsid w:val="00264306"/>
    <w:rPr>
      <w:rFonts w:ascii="Garamond" w:eastAsia="Times New Roman" w:hAnsi="Garamond" w:cs="Times New Roman"/>
      <w:i/>
      <w:kern w:val="22"/>
      <w:sz w:val="18"/>
      <w:lang w:val="en-US"/>
    </w:rPr>
  </w:style>
  <w:style w:type="character" w:customStyle="1" w:styleId="90">
    <w:name w:val="Заголовок 9 Знак"/>
    <w:basedOn w:val="a1"/>
    <w:link w:val="9"/>
    <w:uiPriority w:val="99"/>
    <w:semiHidden/>
    <w:rsid w:val="00264306"/>
    <w:rPr>
      <w:rFonts w:ascii="Arial" w:eastAsia="Times New Roman" w:hAnsi="Arial" w:cs="Times New Roman"/>
      <w:b/>
      <w:i/>
      <w:kern w:val="22"/>
      <w:sz w:val="18"/>
      <w:lang w:val="en-US"/>
    </w:rPr>
  </w:style>
  <w:style w:type="character" w:customStyle="1" w:styleId="11">
    <w:name w:val="Основной шрифт абзаца1"/>
    <w:rsid w:val="00264306"/>
  </w:style>
  <w:style w:type="paragraph" w:customStyle="1" w:styleId="ab">
    <w:name w:val="Заголовок"/>
    <w:basedOn w:val="a0"/>
    <w:next w:val="ac"/>
    <w:rsid w:val="00264306"/>
    <w:pPr>
      <w:keepNext/>
      <w:suppressAutoHyphens/>
      <w:spacing w:before="240" w:after="120" w:line="256" w:lineRule="auto"/>
    </w:pPr>
    <w:rPr>
      <w:rFonts w:ascii="Arial" w:eastAsia="DejaVu Sans" w:hAnsi="Arial" w:cs="FreeSans"/>
      <w:kern w:val="1"/>
      <w:sz w:val="28"/>
      <w:szCs w:val="28"/>
    </w:rPr>
  </w:style>
  <w:style w:type="paragraph" w:styleId="ac">
    <w:name w:val="Body Text"/>
    <w:aliases w:val="RFQ Text"/>
    <w:basedOn w:val="a0"/>
    <w:link w:val="ad"/>
    <w:rsid w:val="00264306"/>
    <w:pPr>
      <w:suppressAutoHyphens/>
      <w:spacing w:after="120" w:line="256" w:lineRule="auto"/>
    </w:pPr>
    <w:rPr>
      <w:rFonts w:ascii="Calibri" w:eastAsia="DejaVu Sans" w:hAnsi="Calibri" w:cs="Calibri"/>
      <w:kern w:val="1"/>
    </w:rPr>
  </w:style>
  <w:style w:type="character" w:customStyle="1" w:styleId="ad">
    <w:name w:val="Основной текст Знак"/>
    <w:aliases w:val="RFQ Text Знак1"/>
    <w:basedOn w:val="a1"/>
    <w:link w:val="ac"/>
    <w:rsid w:val="00264306"/>
    <w:rPr>
      <w:rFonts w:ascii="Calibri" w:eastAsia="DejaVu Sans" w:hAnsi="Calibri" w:cs="Calibri"/>
      <w:kern w:val="1"/>
    </w:rPr>
  </w:style>
  <w:style w:type="paragraph" w:styleId="ae">
    <w:name w:val="List"/>
    <w:aliases w:val="(X1)"/>
    <w:basedOn w:val="ac"/>
    <w:uiPriority w:val="99"/>
    <w:rsid w:val="00264306"/>
    <w:rPr>
      <w:rFonts w:cs="FreeSans"/>
    </w:rPr>
  </w:style>
  <w:style w:type="paragraph" w:styleId="af">
    <w:name w:val="caption"/>
    <w:basedOn w:val="a0"/>
    <w:uiPriority w:val="99"/>
    <w:qFormat/>
    <w:rsid w:val="00264306"/>
    <w:pPr>
      <w:suppressLineNumbers/>
      <w:suppressAutoHyphens/>
      <w:spacing w:before="120" w:after="120" w:line="256" w:lineRule="auto"/>
    </w:pPr>
    <w:rPr>
      <w:rFonts w:ascii="Calibri" w:eastAsia="DejaVu Sans" w:hAnsi="Calibri" w:cs="FreeSans"/>
      <w:i/>
      <w:iCs/>
      <w:kern w:val="1"/>
      <w:sz w:val="24"/>
      <w:szCs w:val="24"/>
    </w:rPr>
  </w:style>
  <w:style w:type="paragraph" w:customStyle="1" w:styleId="12">
    <w:name w:val="Указатель1"/>
    <w:basedOn w:val="a0"/>
    <w:rsid w:val="00264306"/>
    <w:pPr>
      <w:suppressLineNumbers/>
      <w:suppressAutoHyphens/>
      <w:spacing w:line="256" w:lineRule="auto"/>
    </w:pPr>
    <w:rPr>
      <w:rFonts w:ascii="Calibri" w:eastAsia="DejaVu Sans" w:hAnsi="Calibri" w:cs="FreeSans"/>
      <w:kern w:val="1"/>
    </w:rPr>
  </w:style>
  <w:style w:type="paragraph" w:customStyle="1" w:styleId="13">
    <w:name w:val="Абзац списка1"/>
    <w:basedOn w:val="a0"/>
    <w:rsid w:val="00264306"/>
    <w:pPr>
      <w:suppressAutoHyphens/>
      <w:spacing w:line="256" w:lineRule="auto"/>
      <w:ind w:left="720"/>
    </w:pPr>
    <w:rPr>
      <w:rFonts w:ascii="Calibri" w:eastAsia="DejaVu Sans" w:hAnsi="Calibri" w:cs="Calibri"/>
      <w:kern w:val="1"/>
    </w:rPr>
  </w:style>
  <w:style w:type="paragraph" w:customStyle="1" w:styleId="14">
    <w:name w:val="Обычный (веб)1"/>
    <w:basedOn w:val="a0"/>
    <w:rsid w:val="0026430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264306"/>
    <w:pPr>
      <w:suppressAutoHyphens/>
      <w:spacing w:line="256" w:lineRule="auto"/>
      <w:ind w:left="720"/>
      <w:contextualSpacing/>
    </w:pPr>
    <w:rPr>
      <w:rFonts w:ascii="Calibri" w:eastAsia="DejaVu Sans" w:hAnsi="Calibri" w:cs="Calibri"/>
      <w:kern w:val="1"/>
    </w:rPr>
  </w:style>
  <w:style w:type="character" w:customStyle="1" w:styleId="apple-converted-space">
    <w:name w:val="apple-converted-space"/>
    <w:basedOn w:val="a1"/>
    <w:rsid w:val="00264306"/>
  </w:style>
  <w:style w:type="paragraph" w:styleId="af1">
    <w:name w:val="Normal (Web)"/>
    <w:basedOn w:val="a0"/>
    <w:uiPriority w:val="99"/>
    <w:unhideWhenUsed/>
    <w:rsid w:val="002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264306"/>
    <w:rPr>
      <w:b/>
      <w:bCs/>
    </w:rPr>
  </w:style>
  <w:style w:type="character" w:styleId="af3">
    <w:name w:val="Emphasis"/>
    <w:basedOn w:val="a1"/>
    <w:uiPriority w:val="20"/>
    <w:qFormat/>
    <w:rsid w:val="00264306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26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6430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264306"/>
    <w:pPr>
      <w:keepNext/>
      <w:suppressAutoHyphens/>
      <w:spacing w:before="240" w:after="120" w:line="256" w:lineRule="auto"/>
    </w:pPr>
    <w:rPr>
      <w:rFonts w:ascii="Arial" w:eastAsia="DejaVu Sans" w:hAnsi="Arial" w:cs="FreeSans"/>
      <w:kern w:val="1"/>
      <w:sz w:val="28"/>
      <w:szCs w:val="28"/>
    </w:rPr>
  </w:style>
  <w:style w:type="numbering" w:customStyle="1" w:styleId="16">
    <w:name w:val="Нет списка1"/>
    <w:next w:val="a3"/>
    <w:uiPriority w:val="99"/>
    <w:semiHidden/>
    <w:unhideWhenUsed/>
    <w:rsid w:val="00264306"/>
  </w:style>
  <w:style w:type="character" w:customStyle="1" w:styleId="textexposedshow">
    <w:name w:val="text_exposed_show"/>
    <w:basedOn w:val="a1"/>
    <w:rsid w:val="00264306"/>
    <w:rPr>
      <w:rFonts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1"/>
    <w:uiPriority w:val="99"/>
    <w:rsid w:val="00264306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1"/>
    <w:uiPriority w:val="99"/>
    <w:rsid w:val="00264306"/>
    <w:rPr>
      <w:rFonts w:cs="Times New Roman"/>
    </w:rPr>
  </w:style>
  <w:style w:type="character" w:customStyle="1" w:styleId="InternetLink">
    <w:name w:val="Internet Link"/>
    <w:basedOn w:val="a1"/>
    <w:uiPriority w:val="99"/>
    <w:rsid w:val="00264306"/>
    <w:rPr>
      <w:rFonts w:cs="Times New Roman"/>
      <w:color w:val="0563C1"/>
      <w:u w:val="single"/>
    </w:rPr>
  </w:style>
  <w:style w:type="paragraph" w:customStyle="1" w:styleId="Heading">
    <w:name w:val="Heading"/>
    <w:basedOn w:val="a0"/>
    <w:next w:val="TextBody"/>
    <w:uiPriority w:val="99"/>
    <w:rsid w:val="00264306"/>
    <w:pPr>
      <w:keepNext/>
      <w:autoSpaceDE w:val="0"/>
      <w:autoSpaceDN w:val="0"/>
      <w:adjustRightInd w:val="0"/>
      <w:spacing w:before="240" w:after="120"/>
    </w:pPr>
    <w:rPr>
      <w:rFonts w:ascii="Liberation Sans" w:eastAsia="Times New Roman" w:hAnsi="Calibri" w:cs="Liberation Sans"/>
      <w:sz w:val="28"/>
      <w:szCs w:val="28"/>
      <w:lang w:eastAsia="ru-RU"/>
    </w:rPr>
  </w:style>
  <w:style w:type="paragraph" w:customStyle="1" w:styleId="TextBody">
    <w:name w:val="Text Body"/>
    <w:basedOn w:val="a0"/>
    <w:uiPriority w:val="99"/>
    <w:rsid w:val="00264306"/>
    <w:pPr>
      <w:autoSpaceDE w:val="0"/>
      <w:autoSpaceDN w:val="0"/>
      <w:adjustRightInd w:val="0"/>
      <w:spacing w:after="140" w:line="288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Index">
    <w:name w:val="Index"/>
    <w:basedOn w:val="a0"/>
    <w:uiPriority w:val="99"/>
    <w:rsid w:val="00264306"/>
    <w:pPr>
      <w:suppressLineNumbers/>
      <w:autoSpaceDE w:val="0"/>
      <w:autoSpaceDN w:val="0"/>
      <w:adjustRightInd w:val="0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Default">
    <w:name w:val="Default"/>
    <w:rsid w:val="00264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264306"/>
  </w:style>
  <w:style w:type="table" w:styleId="af6">
    <w:name w:val="Table Grid"/>
    <w:basedOn w:val="a2"/>
    <w:uiPriority w:val="39"/>
    <w:rsid w:val="0026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block">
    <w:name w:val="article-block"/>
    <w:basedOn w:val="a0"/>
    <w:uiPriority w:val="99"/>
    <w:rsid w:val="002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264306"/>
  </w:style>
  <w:style w:type="character" w:customStyle="1" w:styleId="af7">
    <w:name w:val="Основной текст_"/>
    <w:basedOn w:val="a1"/>
    <w:link w:val="17"/>
    <w:rsid w:val="00264306"/>
    <w:rPr>
      <w:rFonts w:ascii="Cambria" w:eastAsia="Cambria" w:hAnsi="Cambria" w:cs="Cambria"/>
      <w:shd w:val="clear" w:color="auto" w:fill="FFFFFF"/>
    </w:rPr>
  </w:style>
  <w:style w:type="character" w:customStyle="1" w:styleId="21">
    <w:name w:val="Заголовок №2_"/>
    <w:basedOn w:val="a1"/>
    <w:link w:val="22"/>
    <w:rsid w:val="0026430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17">
    <w:name w:val="Основной текст1"/>
    <w:basedOn w:val="a0"/>
    <w:link w:val="af7"/>
    <w:rsid w:val="00264306"/>
    <w:pPr>
      <w:widowControl w:val="0"/>
      <w:shd w:val="clear" w:color="auto" w:fill="FFFFFF"/>
      <w:spacing w:after="0" w:line="240" w:lineRule="auto"/>
      <w:ind w:firstLine="300"/>
    </w:pPr>
    <w:rPr>
      <w:rFonts w:ascii="Cambria" w:eastAsia="Cambria" w:hAnsi="Cambria" w:cs="Cambria"/>
    </w:rPr>
  </w:style>
  <w:style w:type="paragraph" w:customStyle="1" w:styleId="22">
    <w:name w:val="Заголовок №2"/>
    <w:basedOn w:val="a0"/>
    <w:link w:val="21"/>
    <w:rsid w:val="00264306"/>
    <w:pPr>
      <w:widowControl w:val="0"/>
      <w:shd w:val="clear" w:color="auto" w:fill="FFFFFF"/>
      <w:spacing w:after="80" w:line="228" w:lineRule="auto"/>
      <w:ind w:firstLine="140"/>
      <w:outlineLvl w:val="1"/>
    </w:pPr>
    <w:rPr>
      <w:rFonts w:ascii="Cambria" w:eastAsia="Cambria" w:hAnsi="Cambria" w:cs="Cambria"/>
      <w:b/>
      <w:bCs/>
    </w:rPr>
  </w:style>
  <w:style w:type="paragraph" w:styleId="af8">
    <w:name w:val="Plain Text"/>
    <w:basedOn w:val="a0"/>
    <w:link w:val="af9"/>
    <w:uiPriority w:val="99"/>
    <w:semiHidden/>
    <w:unhideWhenUsed/>
    <w:rsid w:val="002643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uiPriority w:val="99"/>
    <w:semiHidden/>
    <w:rsid w:val="002643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llowedHyperlink"/>
    <w:semiHidden/>
    <w:unhideWhenUsed/>
    <w:rsid w:val="00264306"/>
    <w:rPr>
      <w:color w:val="800080"/>
      <w:u w:val="single"/>
    </w:rPr>
  </w:style>
  <w:style w:type="character" w:styleId="HTML">
    <w:name w:val="HTML Code"/>
    <w:semiHidden/>
    <w:unhideWhenUsed/>
    <w:rsid w:val="00264306"/>
    <w:rPr>
      <w:rFonts w:ascii="Courier New" w:eastAsia="Times New Roman" w:hAnsi="Courier New" w:cs="Times New Roman" w:hint="default"/>
      <w:sz w:val="16"/>
      <w:szCs w:val="20"/>
    </w:rPr>
  </w:style>
  <w:style w:type="paragraph" w:customStyle="1" w:styleId="ParagraphX">
    <w:name w:val="Paragraph (X)"/>
    <w:basedOn w:val="a0"/>
    <w:uiPriority w:val="99"/>
    <w:rsid w:val="00264306"/>
    <w:pPr>
      <w:numPr>
        <w:numId w:val="28"/>
      </w:numPr>
      <w:spacing w:before="120" w:after="100" w:afterAutospacing="1" w:line="240" w:lineRule="auto"/>
      <w:ind w:left="720" w:right="60" w:firstLine="0"/>
      <w:jc w:val="both"/>
    </w:pPr>
    <w:rPr>
      <w:rFonts w:ascii="Garamond" w:eastAsia="Times New Roman" w:hAnsi="Garamond" w:cs="Times New Roman"/>
      <w:kern w:val="22"/>
      <w:lang w:val="en-US"/>
    </w:rPr>
  </w:style>
  <w:style w:type="character" w:styleId="HTML0">
    <w:name w:val="HTML Keyboard"/>
    <w:semiHidden/>
    <w:unhideWhenUsed/>
    <w:rsid w:val="00264306"/>
    <w:rPr>
      <w:rFonts w:ascii="Courier New" w:eastAsia="Times New Roman" w:hAnsi="Courier New" w:cs="Times New Roman" w:hint="default"/>
      <w:sz w:val="18"/>
      <w:szCs w:val="20"/>
    </w:rPr>
  </w:style>
  <w:style w:type="paragraph" w:styleId="HTML1">
    <w:name w:val="HTML Preformatted"/>
    <w:basedOn w:val="a0"/>
    <w:link w:val="HTML2"/>
    <w:semiHidden/>
    <w:unhideWhenUsed/>
    <w:rsid w:val="00264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00" w:afterAutospacing="1" w:line="240" w:lineRule="auto"/>
    </w:pPr>
    <w:rPr>
      <w:rFonts w:ascii="Courier New" w:eastAsia="Times New Roman" w:hAnsi="Courier New" w:cs="Courier New"/>
      <w:sz w:val="18"/>
      <w:lang w:val="en-US"/>
    </w:rPr>
  </w:style>
  <w:style w:type="character" w:customStyle="1" w:styleId="HTML2">
    <w:name w:val="Стандартный HTML Знак"/>
    <w:basedOn w:val="a1"/>
    <w:link w:val="HTML1"/>
    <w:semiHidden/>
    <w:rsid w:val="00264306"/>
    <w:rPr>
      <w:rFonts w:ascii="Courier New" w:eastAsia="Times New Roman" w:hAnsi="Courier New" w:cs="Courier New"/>
      <w:sz w:val="18"/>
      <w:lang w:val="en-US"/>
    </w:rPr>
  </w:style>
  <w:style w:type="character" w:styleId="HTML3">
    <w:name w:val="HTML Typewriter"/>
    <w:semiHidden/>
    <w:unhideWhenUsed/>
    <w:rsid w:val="00264306"/>
    <w:rPr>
      <w:rFonts w:ascii="Courier New" w:eastAsia="Times New Roman" w:hAnsi="Courier New" w:cs="Times New Roman" w:hint="default"/>
      <w:sz w:val="18"/>
      <w:szCs w:val="20"/>
    </w:rPr>
  </w:style>
  <w:style w:type="paragraph" w:styleId="18">
    <w:name w:val="toc 1"/>
    <w:basedOn w:val="a0"/>
    <w:next w:val="a0"/>
    <w:autoRedefine/>
    <w:uiPriority w:val="99"/>
    <w:semiHidden/>
    <w:unhideWhenUsed/>
    <w:rsid w:val="00264306"/>
    <w:pPr>
      <w:tabs>
        <w:tab w:val="left" w:pos="400"/>
        <w:tab w:val="right" w:leader="dot" w:pos="9360"/>
      </w:tabs>
      <w:spacing w:before="120" w:after="100" w:afterAutospacing="1" w:line="240" w:lineRule="auto"/>
    </w:pPr>
    <w:rPr>
      <w:rFonts w:ascii="Garamond" w:eastAsia="Times New Roman" w:hAnsi="Garamond" w:cs="Arial"/>
      <w:b/>
      <w:noProof/>
      <w:szCs w:val="32"/>
      <w:lang w:val="en-US"/>
    </w:rPr>
  </w:style>
  <w:style w:type="paragraph" w:styleId="23">
    <w:name w:val="toc 2"/>
    <w:basedOn w:val="a0"/>
    <w:next w:val="a0"/>
    <w:autoRedefine/>
    <w:uiPriority w:val="99"/>
    <w:semiHidden/>
    <w:unhideWhenUsed/>
    <w:rsid w:val="00264306"/>
    <w:pPr>
      <w:tabs>
        <w:tab w:val="left" w:leader="dot" w:pos="200"/>
        <w:tab w:val="right" w:leader="dot" w:pos="9360"/>
      </w:tabs>
      <w:spacing w:after="100" w:afterAutospacing="1" w:line="240" w:lineRule="auto"/>
      <w:ind w:left="200"/>
    </w:pPr>
    <w:rPr>
      <w:rFonts w:ascii="Garamond" w:eastAsia="Times New Roman" w:hAnsi="Garamond" w:cs="Times New Roman"/>
      <w:smallCaps/>
      <w:lang w:val="en-US"/>
    </w:rPr>
  </w:style>
  <w:style w:type="paragraph" w:styleId="32">
    <w:name w:val="toc 3"/>
    <w:basedOn w:val="a0"/>
    <w:next w:val="a0"/>
    <w:autoRedefine/>
    <w:uiPriority w:val="99"/>
    <w:semiHidden/>
    <w:unhideWhenUsed/>
    <w:rsid w:val="00264306"/>
    <w:pPr>
      <w:tabs>
        <w:tab w:val="left" w:pos="1200"/>
        <w:tab w:val="right" w:leader="dot" w:pos="9360"/>
      </w:tabs>
      <w:spacing w:after="100" w:afterAutospacing="1" w:line="240" w:lineRule="auto"/>
      <w:ind w:left="400"/>
    </w:pPr>
    <w:rPr>
      <w:rFonts w:ascii="Garamond" w:eastAsia="Times New Roman" w:hAnsi="Garamond" w:cs="Times New Roman"/>
      <w:i/>
      <w:noProof/>
      <w:lang w:val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</w:pPr>
    <w:rPr>
      <w:rFonts w:ascii="Garamond" w:eastAsia="Times New Roman" w:hAnsi="Garamond" w:cs="Times New Roman"/>
      <w:b/>
      <w:lang w:val="en-US"/>
    </w:rPr>
  </w:style>
  <w:style w:type="paragraph" w:styleId="51">
    <w:name w:val="toc 5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  <w:ind w:left="960"/>
    </w:pPr>
    <w:rPr>
      <w:rFonts w:ascii="Garamond" w:eastAsia="Times New Roman" w:hAnsi="Garamond" w:cs="Times New Roman"/>
      <w:szCs w:val="24"/>
      <w:lang w:val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  <w:ind w:left="1200"/>
    </w:pPr>
    <w:rPr>
      <w:rFonts w:ascii="Garamond" w:eastAsia="Times New Roman" w:hAnsi="Garamond" w:cs="Times New Roman"/>
      <w:szCs w:val="24"/>
      <w:lang w:val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  <w:ind w:left="1440"/>
    </w:pPr>
    <w:rPr>
      <w:rFonts w:ascii="Garamond" w:eastAsia="Times New Roman" w:hAnsi="Garamond" w:cs="Times New Roman"/>
      <w:szCs w:val="24"/>
      <w:lang w:val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  <w:ind w:left="1680"/>
    </w:pPr>
    <w:rPr>
      <w:rFonts w:ascii="Garamond" w:eastAsia="Times New Roman" w:hAnsi="Garamond" w:cs="Times New Roman"/>
      <w:szCs w:val="24"/>
      <w:lang w:val="en-US"/>
    </w:rPr>
  </w:style>
  <w:style w:type="paragraph" w:styleId="91">
    <w:name w:val="toc 9"/>
    <w:basedOn w:val="a0"/>
    <w:next w:val="a0"/>
    <w:autoRedefine/>
    <w:uiPriority w:val="99"/>
    <w:semiHidden/>
    <w:unhideWhenUsed/>
    <w:rsid w:val="00264306"/>
    <w:pPr>
      <w:spacing w:after="100" w:afterAutospacing="1" w:line="240" w:lineRule="auto"/>
      <w:ind w:left="1920"/>
    </w:pPr>
    <w:rPr>
      <w:rFonts w:ascii="Garamond" w:eastAsia="Times New Roman" w:hAnsi="Garamond" w:cs="Times New Roman"/>
      <w:szCs w:val="24"/>
      <w:lang w:val="en-US"/>
    </w:rPr>
  </w:style>
  <w:style w:type="paragraph" w:styleId="afb">
    <w:name w:val="footnote text"/>
    <w:basedOn w:val="a0"/>
    <w:link w:val="afc"/>
    <w:uiPriority w:val="99"/>
    <w:semiHidden/>
    <w:unhideWhenUsed/>
    <w:rsid w:val="00264306"/>
    <w:pPr>
      <w:spacing w:after="100" w:afterAutospacing="1" w:line="240" w:lineRule="auto"/>
    </w:pPr>
    <w:rPr>
      <w:rFonts w:ascii="Garamond" w:eastAsia="Times New Roman" w:hAnsi="Garamond" w:cs="Times New Roman"/>
      <w:sz w:val="18"/>
      <w:lang w:val="en-US"/>
    </w:rPr>
  </w:style>
  <w:style w:type="character" w:customStyle="1" w:styleId="afc">
    <w:name w:val="Текст сноски Знак"/>
    <w:basedOn w:val="a1"/>
    <w:link w:val="afb"/>
    <w:uiPriority w:val="99"/>
    <w:semiHidden/>
    <w:rsid w:val="00264306"/>
    <w:rPr>
      <w:rFonts w:ascii="Garamond" w:eastAsia="Times New Roman" w:hAnsi="Garamond" w:cs="Times New Roman"/>
      <w:sz w:val="18"/>
      <w:lang w:val="en-US"/>
    </w:rPr>
  </w:style>
  <w:style w:type="paragraph" w:styleId="afd">
    <w:name w:val="annotation text"/>
    <w:basedOn w:val="a0"/>
    <w:link w:val="afe"/>
    <w:uiPriority w:val="99"/>
    <w:semiHidden/>
    <w:unhideWhenUsed/>
    <w:rsid w:val="00264306"/>
    <w:pPr>
      <w:spacing w:after="100" w:afterAutospacing="1" w:line="240" w:lineRule="auto"/>
    </w:pPr>
    <w:rPr>
      <w:rFonts w:ascii="Garamond" w:eastAsia="Times New Roman" w:hAnsi="Garamond" w:cs="Times New Roman"/>
      <w:sz w:val="18"/>
      <w:lang w:val="en-US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264306"/>
    <w:rPr>
      <w:rFonts w:ascii="Garamond" w:eastAsia="Times New Roman" w:hAnsi="Garamond" w:cs="Times New Roman"/>
      <w:sz w:val="18"/>
      <w:lang w:val="en-US"/>
    </w:rPr>
  </w:style>
  <w:style w:type="paragraph" w:styleId="aff">
    <w:name w:val="envelope address"/>
    <w:basedOn w:val="a0"/>
    <w:uiPriority w:val="99"/>
    <w:semiHidden/>
    <w:unhideWhenUsed/>
    <w:rsid w:val="00264306"/>
    <w:pPr>
      <w:framePr w:w="7920" w:h="1980" w:hSpace="180" w:wrap="auto" w:hAnchor="page" w:xAlign="center" w:yAlign="bottom"/>
      <w:spacing w:after="100" w:afterAutospacing="1" w:line="240" w:lineRule="auto"/>
      <w:ind w:left="2880"/>
    </w:pPr>
    <w:rPr>
      <w:rFonts w:ascii="Garamond" w:eastAsia="Times New Roman" w:hAnsi="Garamond" w:cs="Arial"/>
      <w:sz w:val="18"/>
      <w:szCs w:val="24"/>
      <w:lang w:val="en-US"/>
    </w:rPr>
  </w:style>
  <w:style w:type="paragraph" w:styleId="24">
    <w:name w:val="envelope return"/>
    <w:basedOn w:val="a0"/>
    <w:uiPriority w:val="99"/>
    <w:semiHidden/>
    <w:unhideWhenUsed/>
    <w:rsid w:val="00264306"/>
    <w:pPr>
      <w:spacing w:after="100" w:afterAutospacing="1" w:line="240" w:lineRule="auto"/>
    </w:pPr>
    <w:rPr>
      <w:rFonts w:ascii="Garamond" w:eastAsia="Times New Roman" w:hAnsi="Garamond" w:cs="Arial"/>
      <w:sz w:val="18"/>
      <w:lang w:val="en-US"/>
    </w:rPr>
  </w:style>
  <w:style w:type="paragraph" w:styleId="aff0">
    <w:name w:val="endnote text"/>
    <w:basedOn w:val="a0"/>
    <w:link w:val="aff1"/>
    <w:uiPriority w:val="99"/>
    <w:semiHidden/>
    <w:unhideWhenUsed/>
    <w:rsid w:val="00264306"/>
    <w:pPr>
      <w:spacing w:after="100" w:afterAutospacing="1" w:line="240" w:lineRule="auto"/>
    </w:pPr>
    <w:rPr>
      <w:rFonts w:ascii="Garamond" w:eastAsia="Times New Roman" w:hAnsi="Garamond" w:cs="Times New Roman"/>
      <w:sz w:val="18"/>
      <w:lang w:val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264306"/>
    <w:rPr>
      <w:rFonts w:ascii="Garamond" w:eastAsia="Times New Roman" w:hAnsi="Garamond" w:cs="Times New Roman"/>
      <w:sz w:val="18"/>
      <w:lang w:val="en-US"/>
    </w:rPr>
  </w:style>
  <w:style w:type="paragraph" w:styleId="aff2">
    <w:name w:val="macro"/>
    <w:link w:val="aff3"/>
    <w:uiPriority w:val="99"/>
    <w:semiHidden/>
    <w:unhideWhenUsed/>
    <w:rsid w:val="002643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16"/>
      <w:szCs w:val="20"/>
      <w:lang w:val="en-US"/>
    </w:rPr>
  </w:style>
  <w:style w:type="character" w:customStyle="1" w:styleId="aff3">
    <w:name w:val="Текст макроса Знак"/>
    <w:basedOn w:val="a1"/>
    <w:link w:val="aff2"/>
    <w:uiPriority w:val="99"/>
    <w:semiHidden/>
    <w:rsid w:val="00264306"/>
    <w:rPr>
      <w:rFonts w:ascii="Courier New" w:eastAsia="Times New Roman" w:hAnsi="Courier New" w:cs="Courier New"/>
      <w:sz w:val="16"/>
      <w:szCs w:val="20"/>
      <w:lang w:val="en-US"/>
    </w:rPr>
  </w:style>
  <w:style w:type="paragraph" w:styleId="aff4">
    <w:name w:val="toa heading"/>
    <w:basedOn w:val="a0"/>
    <w:next w:val="a0"/>
    <w:uiPriority w:val="99"/>
    <w:semiHidden/>
    <w:unhideWhenUsed/>
    <w:rsid w:val="00264306"/>
    <w:pPr>
      <w:spacing w:before="120" w:after="100" w:afterAutospacing="1" w:line="240" w:lineRule="auto"/>
    </w:pPr>
    <w:rPr>
      <w:rFonts w:ascii="Garamond" w:eastAsia="Times New Roman" w:hAnsi="Garamond" w:cs="Arial"/>
      <w:b/>
      <w:bCs/>
      <w:szCs w:val="24"/>
      <w:lang w:val="en-US"/>
    </w:rPr>
  </w:style>
  <w:style w:type="paragraph" w:styleId="a">
    <w:name w:val="List Bullet"/>
    <w:basedOn w:val="a0"/>
    <w:uiPriority w:val="99"/>
    <w:semiHidden/>
    <w:unhideWhenUsed/>
    <w:rsid w:val="00264306"/>
    <w:pPr>
      <w:numPr>
        <w:numId w:val="24"/>
      </w:numPr>
      <w:spacing w:after="100" w:afterAutospacing="1" w:line="240" w:lineRule="auto"/>
    </w:pPr>
    <w:rPr>
      <w:rFonts w:ascii="Garamond" w:eastAsia="Times New Roman" w:hAnsi="Garamond" w:cs="Times New Roman"/>
      <w:lang w:val="en-US"/>
    </w:rPr>
  </w:style>
  <w:style w:type="paragraph" w:styleId="3">
    <w:name w:val="List Bullet 3"/>
    <w:basedOn w:val="a0"/>
    <w:autoRedefine/>
    <w:uiPriority w:val="99"/>
    <w:semiHidden/>
    <w:unhideWhenUsed/>
    <w:rsid w:val="00264306"/>
    <w:pPr>
      <w:numPr>
        <w:numId w:val="25"/>
      </w:numPr>
      <w:tabs>
        <w:tab w:val="left" w:pos="1440"/>
        <w:tab w:val="left" w:pos="2880"/>
      </w:tabs>
      <w:spacing w:after="100" w:afterAutospacing="1" w:line="240" w:lineRule="auto"/>
    </w:pPr>
    <w:rPr>
      <w:rFonts w:ascii="Garamond" w:eastAsia="Times New Roman" w:hAnsi="Garamond" w:cs="Times New Roman"/>
      <w:lang w:val="en-US"/>
    </w:rPr>
  </w:style>
  <w:style w:type="paragraph" w:styleId="42">
    <w:name w:val="List Bullet 4"/>
    <w:basedOn w:val="a0"/>
    <w:uiPriority w:val="99"/>
    <w:semiHidden/>
    <w:unhideWhenUsed/>
    <w:rsid w:val="00264306"/>
    <w:pPr>
      <w:tabs>
        <w:tab w:val="num" w:pos="1440"/>
      </w:tabs>
      <w:spacing w:after="100" w:afterAutospacing="1" w:line="240" w:lineRule="auto"/>
      <w:ind w:left="1440" w:hanging="360"/>
    </w:pPr>
    <w:rPr>
      <w:rFonts w:ascii="Garamond" w:eastAsia="Times New Roman" w:hAnsi="Garamond" w:cs="Times New Roman"/>
      <w:lang w:val="en-US"/>
    </w:rPr>
  </w:style>
  <w:style w:type="paragraph" w:styleId="52">
    <w:name w:val="List Bullet 5"/>
    <w:basedOn w:val="a0"/>
    <w:autoRedefine/>
    <w:uiPriority w:val="99"/>
    <w:semiHidden/>
    <w:unhideWhenUsed/>
    <w:rsid w:val="00264306"/>
    <w:pPr>
      <w:tabs>
        <w:tab w:val="num" w:pos="1800"/>
      </w:tabs>
      <w:spacing w:after="100" w:afterAutospacing="1" w:line="240" w:lineRule="auto"/>
      <w:ind w:left="1800" w:hanging="360"/>
    </w:pPr>
    <w:rPr>
      <w:rFonts w:ascii="Garamond" w:eastAsia="Times New Roman" w:hAnsi="Garamond" w:cs="Times New Roman"/>
      <w:sz w:val="18"/>
      <w:lang w:val="en-US"/>
    </w:rPr>
  </w:style>
  <w:style w:type="paragraph" w:styleId="aff5">
    <w:name w:val="Title"/>
    <w:basedOn w:val="a0"/>
    <w:link w:val="aff6"/>
    <w:uiPriority w:val="99"/>
    <w:qFormat/>
    <w:rsid w:val="00264306"/>
    <w:pPr>
      <w:spacing w:before="240" w:after="100" w:afterAutospacing="1" w:line="240" w:lineRule="auto"/>
      <w:jc w:val="center"/>
    </w:pPr>
    <w:rPr>
      <w:rFonts w:ascii="Garamond" w:eastAsia="Times New Roman" w:hAnsi="Garamond" w:cs="Arial"/>
      <w:b/>
      <w:bCs/>
      <w:kern w:val="28"/>
      <w:sz w:val="24"/>
      <w:szCs w:val="32"/>
      <w:lang w:val="en-US"/>
    </w:rPr>
  </w:style>
  <w:style w:type="character" w:customStyle="1" w:styleId="aff6">
    <w:name w:val="Название Знак"/>
    <w:basedOn w:val="a1"/>
    <w:link w:val="aff5"/>
    <w:uiPriority w:val="99"/>
    <w:rsid w:val="00264306"/>
    <w:rPr>
      <w:rFonts w:ascii="Garamond" w:eastAsia="Times New Roman" w:hAnsi="Garamond" w:cs="Arial"/>
      <w:b/>
      <w:bCs/>
      <w:kern w:val="28"/>
      <w:sz w:val="24"/>
      <w:szCs w:val="32"/>
      <w:lang w:val="en-US"/>
    </w:rPr>
  </w:style>
  <w:style w:type="character" w:customStyle="1" w:styleId="19">
    <w:name w:val="Основной текст Знак1"/>
    <w:aliases w:val="RFQ Text Знак"/>
    <w:basedOn w:val="a1"/>
    <w:semiHidden/>
    <w:rsid w:val="00264306"/>
    <w:rPr>
      <w:rFonts w:ascii="Garamond" w:eastAsia="Times New Roman" w:hAnsi="Garamond" w:cs="Times New Roman"/>
      <w:lang w:val="en-US"/>
    </w:rPr>
  </w:style>
  <w:style w:type="paragraph" w:styleId="aff7">
    <w:name w:val="Message Header"/>
    <w:basedOn w:val="a0"/>
    <w:link w:val="aff8"/>
    <w:uiPriority w:val="99"/>
    <w:semiHidden/>
    <w:unhideWhenUsed/>
    <w:rsid w:val="002643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00" w:afterAutospacing="1" w:line="240" w:lineRule="auto"/>
      <w:ind w:left="1080" w:hanging="1080"/>
    </w:pPr>
    <w:rPr>
      <w:rFonts w:ascii="Garamond" w:eastAsia="Times New Roman" w:hAnsi="Garamond" w:cs="Arial"/>
      <w:szCs w:val="24"/>
      <w:lang w:val="en-US"/>
    </w:rPr>
  </w:style>
  <w:style w:type="character" w:customStyle="1" w:styleId="aff8">
    <w:name w:val="Шапка Знак"/>
    <w:basedOn w:val="a1"/>
    <w:link w:val="aff7"/>
    <w:uiPriority w:val="99"/>
    <w:semiHidden/>
    <w:rsid w:val="00264306"/>
    <w:rPr>
      <w:rFonts w:ascii="Garamond" w:eastAsia="Times New Roman" w:hAnsi="Garamond" w:cs="Arial"/>
      <w:szCs w:val="24"/>
      <w:shd w:val="pct20" w:color="auto" w:fill="auto"/>
      <w:lang w:val="en-US"/>
    </w:rPr>
  </w:style>
  <w:style w:type="paragraph" w:styleId="aff9">
    <w:name w:val="Subtitle"/>
    <w:basedOn w:val="a0"/>
    <w:link w:val="affa"/>
    <w:uiPriority w:val="99"/>
    <w:qFormat/>
    <w:rsid w:val="00264306"/>
    <w:pPr>
      <w:spacing w:after="100" w:afterAutospacing="1" w:line="240" w:lineRule="auto"/>
      <w:jc w:val="center"/>
    </w:pPr>
    <w:rPr>
      <w:rFonts w:ascii="Garamond" w:eastAsia="Times New Roman" w:hAnsi="Garamond" w:cs="Arial"/>
      <w:szCs w:val="24"/>
      <w:lang w:val="en-US"/>
    </w:rPr>
  </w:style>
  <w:style w:type="character" w:customStyle="1" w:styleId="affa">
    <w:name w:val="Подзаголовок Знак"/>
    <w:basedOn w:val="a1"/>
    <w:link w:val="aff9"/>
    <w:uiPriority w:val="99"/>
    <w:rsid w:val="00264306"/>
    <w:rPr>
      <w:rFonts w:ascii="Garamond" w:eastAsia="Times New Roman" w:hAnsi="Garamond" w:cs="Arial"/>
      <w:szCs w:val="24"/>
      <w:lang w:val="en-US"/>
    </w:rPr>
  </w:style>
  <w:style w:type="paragraph" w:styleId="25">
    <w:name w:val="Body Text 2"/>
    <w:basedOn w:val="a0"/>
    <w:link w:val="26"/>
    <w:uiPriority w:val="99"/>
    <w:semiHidden/>
    <w:unhideWhenUsed/>
    <w:rsid w:val="00264306"/>
    <w:pPr>
      <w:spacing w:after="100" w:afterAutospacing="1" w:line="480" w:lineRule="auto"/>
    </w:pPr>
    <w:rPr>
      <w:rFonts w:ascii="Garamond" w:eastAsia="Times New Roman" w:hAnsi="Garamond" w:cs="Times New Roman"/>
      <w:lang w:val="en-US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264306"/>
    <w:rPr>
      <w:rFonts w:ascii="Garamond" w:eastAsia="Times New Roman" w:hAnsi="Garamond" w:cs="Times New Roman"/>
      <w:lang w:val="en-US"/>
    </w:rPr>
  </w:style>
  <w:style w:type="paragraph" w:customStyle="1" w:styleId="ListBulletedX">
    <w:name w:val="List Bulleted (X)"/>
    <w:basedOn w:val="ae"/>
    <w:uiPriority w:val="99"/>
    <w:rsid w:val="00264306"/>
    <w:pPr>
      <w:tabs>
        <w:tab w:val="left" w:pos="360"/>
        <w:tab w:val="num" w:pos="1008"/>
      </w:tabs>
      <w:suppressAutoHyphens w:val="0"/>
      <w:spacing w:after="100" w:afterAutospacing="1" w:line="240" w:lineRule="auto"/>
      <w:ind w:left="360" w:right="1008" w:hanging="360"/>
    </w:pPr>
    <w:rPr>
      <w:rFonts w:ascii="Garamond" w:eastAsia="Times New Roman" w:hAnsi="Garamond" w:cs="Times New Roman"/>
      <w:kern w:val="22"/>
      <w:lang w:val="en-US"/>
    </w:rPr>
  </w:style>
  <w:style w:type="paragraph" w:customStyle="1" w:styleId="ListNumberedX">
    <w:name w:val="List Numbered (X)"/>
    <w:basedOn w:val="a0"/>
    <w:uiPriority w:val="99"/>
    <w:rsid w:val="00264306"/>
    <w:pPr>
      <w:tabs>
        <w:tab w:val="num" w:pos="720"/>
      </w:tabs>
      <w:spacing w:before="60" w:after="100" w:afterAutospacing="1" w:line="240" w:lineRule="auto"/>
      <w:ind w:left="720" w:right="1080" w:hanging="360"/>
    </w:pPr>
    <w:rPr>
      <w:rFonts w:ascii="Garamond" w:eastAsia="Times New Roman" w:hAnsi="Garamond" w:cs="Times New Roman"/>
      <w:kern w:val="22"/>
      <w:lang w:val="en-US"/>
    </w:rPr>
  </w:style>
  <w:style w:type="paragraph" w:customStyle="1" w:styleId="TableText">
    <w:name w:val="Table Text"/>
    <w:basedOn w:val="a0"/>
    <w:uiPriority w:val="99"/>
    <w:rsid w:val="00264306"/>
    <w:pPr>
      <w:spacing w:before="120" w:after="100" w:afterAutospacing="1" w:line="240" w:lineRule="auto"/>
    </w:pPr>
    <w:rPr>
      <w:rFonts w:ascii="Garamond" w:eastAsia="Times New Roman" w:hAnsi="Garamond" w:cs="Times New Roman"/>
      <w:kern w:val="18"/>
      <w:lang w:val="en-US"/>
    </w:rPr>
  </w:style>
  <w:style w:type="paragraph" w:customStyle="1" w:styleId="ListNumbered">
    <w:name w:val="List Numbered"/>
    <w:basedOn w:val="a0"/>
    <w:uiPriority w:val="99"/>
    <w:rsid w:val="00264306"/>
    <w:pPr>
      <w:tabs>
        <w:tab w:val="num" w:pos="1368"/>
      </w:tabs>
      <w:spacing w:before="60" w:after="100" w:afterAutospacing="1" w:line="240" w:lineRule="auto"/>
      <w:ind w:left="1368" w:right="1080" w:hanging="360"/>
    </w:pPr>
    <w:rPr>
      <w:rFonts w:ascii="Garamond" w:eastAsia="Times New Roman" w:hAnsi="Garamond" w:cs="Times New Roman"/>
      <w:kern w:val="22"/>
      <w:lang w:val="en-US"/>
    </w:rPr>
  </w:style>
  <w:style w:type="paragraph" w:customStyle="1" w:styleId="leadbullet">
    <w:name w:val="lead bullet"/>
    <w:basedOn w:val="a0"/>
    <w:autoRedefine/>
    <w:uiPriority w:val="99"/>
    <w:rsid w:val="00264306"/>
    <w:pPr>
      <w:numPr>
        <w:numId w:val="30"/>
      </w:numPr>
      <w:spacing w:before="40" w:after="100" w:afterAutospacing="1" w:line="240" w:lineRule="auto"/>
      <w:ind w:left="720"/>
    </w:pPr>
    <w:rPr>
      <w:rFonts w:ascii="Helvetica 45 Light" w:eastAsia="Times New Roman" w:hAnsi="Helvetica 45 Light" w:cs="Times New Roman"/>
      <w:lang w:val="en-US"/>
    </w:rPr>
  </w:style>
  <w:style w:type="paragraph" w:customStyle="1" w:styleId="Heading3NoIndent">
    <w:name w:val="Heading 3 No Indent"/>
    <w:basedOn w:val="30"/>
    <w:uiPriority w:val="99"/>
    <w:rsid w:val="00264306"/>
    <w:pPr>
      <w:tabs>
        <w:tab w:val="left" w:pos="1152"/>
      </w:tabs>
      <w:spacing w:before="160" w:after="100" w:afterAutospacing="1"/>
      <w:jc w:val="left"/>
    </w:pPr>
    <w:rPr>
      <w:rFonts w:ascii="Garamond" w:hAnsi="Garamond"/>
      <w:bCs w:val="0"/>
      <w:kern w:val="22"/>
      <w:sz w:val="22"/>
      <w:szCs w:val="22"/>
      <w:lang w:val="en-US"/>
    </w:rPr>
  </w:style>
  <w:style w:type="paragraph" w:customStyle="1" w:styleId="SpecHeading1">
    <w:name w:val="Spec Heading 1"/>
    <w:basedOn w:val="1"/>
    <w:next w:val="a0"/>
    <w:uiPriority w:val="99"/>
    <w:rsid w:val="00264306"/>
    <w:pPr>
      <w:keepLines w:val="0"/>
      <w:pageBreakBefore/>
      <w:tabs>
        <w:tab w:val="right" w:pos="-2900"/>
        <w:tab w:val="left" w:pos="700"/>
      </w:tabs>
      <w:spacing w:before="320" w:after="100" w:afterAutospacing="1" w:line="240" w:lineRule="auto"/>
      <w:outlineLvl w:val="9"/>
    </w:pPr>
    <w:rPr>
      <w:rFonts w:ascii="Garamond" w:eastAsia="Times New Roman" w:hAnsi="Garamond" w:cs="Times New Roman"/>
      <w:bCs w:val="0"/>
      <w:color w:val="auto"/>
      <w:szCs w:val="22"/>
      <w:lang w:val="en-US"/>
    </w:rPr>
  </w:style>
  <w:style w:type="paragraph" w:customStyle="1" w:styleId="Paragraph">
    <w:name w:val="Paragraph"/>
    <w:basedOn w:val="a0"/>
    <w:uiPriority w:val="99"/>
    <w:rsid w:val="00264306"/>
    <w:pPr>
      <w:spacing w:before="60" w:after="100" w:afterAutospacing="1" w:line="240" w:lineRule="auto"/>
      <w:ind w:left="720"/>
      <w:jc w:val="both"/>
    </w:pPr>
    <w:rPr>
      <w:rFonts w:ascii="Garamond" w:eastAsia="Times New Roman" w:hAnsi="Garamond" w:cs="Arial"/>
      <w:kern w:val="22"/>
      <w:lang w:val="en-US"/>
    </w:rPr>
  </w:style>
  <w:style w:type="paragraph" w:customStyle="1" w:styleId="BdyTxtlvl1">
    <w:name w:val="Bdy_Txt_lvl_1"/>
    <w:basedOn w:val="a0"/>
    <w:uiPriority w:val="99"/>
    <w:rsid w:val="00264306"/>
    <w:pPr>
      <w:widowControl w:val="0"/>
      <w:spacing w:after="100" w:afterAutospacing="1" w:line="240" w:lineRule="auto"/>
      <w:ind w:left="360"/>
    </w:pPr>
    <w:rPr>
      <w:rFonts w:ascii="Garamond" w:eastAsia="Times New Roman" w:hAnsi="Garamond" w:cs="Times New Roman"/>
      <w:sz w:val="18"/>
      <w:lang w:val="en-US"/>
    </w:rPr>
  </w:style>
  <w:style w:type="paragraph" w:customStyle="1" w:styleId="ListBulleted">
    <w:name w:val="List Bulleted"/>
    <w:basedOn w:val="ae"/>
    <w:uiPriority w:val="99"/>
    <w:rsid w:val="00264306"/>
    <w:pPr>
      <w:tabs>
        <w:tab w:val="num" w:pos="720"/>
      </w:tabs>
      <w:suppressAutoHyphens w:val="0"/>
      <w:spacing w:before="60" w:after="100" w:afterAutospacing="1" w:line="240" w:lineRule="auto"/>
      <w:ind w:left="720" w:right="1008" w:hanging="432"/>
    </w:pPr>
    <w:rPr>
      <w:rFonts w:ascii="Garamond" w:eastAsia="Times New Roman" w:hAnsi="Garamond" w:cs="Times New Roman"/>
      <w:kern w:val="22"/>
      <w:lang w:val="en-US"/>
    </w:rPr>
  </w:style>
  <w:style w:type="paragraph" w:customStyle="1" w:styleId="ListIndented">
    <w:name w:val="List Indented"/>
    <w:basedOn w:val="a0"/>
    <w:uiPriority w:val="99"/>
    <w:rsid w:val="00264306"/>
    <w:pPr>
      <w:spacing w:before="60" w:after="100" w:afterAutospacing="1" w:line="240" w:lineRule="auto"/>
      <w:ind w:left="1440" w:right="720"/>
    </w:pPr>
    <w:rPr>
      <w:rFonts w:ascii="Garamond" w:eastAsia="Times New Roman" w:hAnsi="Garamond" w:cs="Times New Roman"/>
      <w:kern w:val="22"/>
      <w:lang w:val="en-US"/>
    </w:rPr>
  </w:style>
  <w:style w:type="paragraph" w:customStyle="1" w:styleId="TableHeading">
    <w:name w:val="Table Heading"/>
    <w:basedOn w:val="a0"/>
    <w:uiPriority w:val="99"/>
    <w:rsid w:val="00264306"/>
    <w:pPr>
      <w:spacing w:before="120" w:after="100" w:afterAutospacing="1" w:line="240" w:lineRule="auto"/>
    </w:pPr>
    <w:rPr>
      <w:rFonts w:ascii="Garamond" w:eastAsia="Times New Roman" w:hAnsi="Garamond" w:cs="Times New Roman"/>
      <w:b/>
      <w:kern w:val="20"/>
      <w:lang w:val="en-US"/>
    </w:rPr>
  </w:style>
  <w:style w:type="paragraph" w:customStyle="1" w:styleId="ParagraphIndentedBold">
    <w:name w:val="Paragraph Indented Bold"/>
    <w:basedOn w:val="Paragraph"/>
    <w:uiPriority w:val="99"/>
    <w:rsid w:val="00264306"/>
    <w:pPr>
      <w:numPr>
        <w:numId w:val="31"/>
      </w:numPr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uiPriority w:val="99"/>
    <w:rsid w:val="00264306"/>
    <w:pPr>
      <w:numPr>
        <w:numId w:val="29"/>
      </w:numPr>
      <w:ind w:left="720" w:firstLine="0"/>
    </w:pPr>
    <w:rPr>
      <w:b w:val="0"/>
    </w:rPr>
  </w:style>
  <w:style w:type="paragraph" w:customStyle="1" w:styleId="BdyTxtlvl2">
    <w:name w:val="Bdy_Txt_lvl_2"/>
    <w:basedOn w:val="a0"/>
    <w:uiPriority w:val="99"/>
    <w:rsid w:val="00264306"/>
    <w:pPr>
      <w:widowControl w:val="0"/>
      <w:numPr>
        <w:numId w:val="26"/>
      </w:numPr>
      <w:spacing w:before="60" w:after="100" w:afterAutospacing="1" w:line="240" w:lineRule="auto"/>
      <w:ind w:left="540" w:firstLine="0"/>
    </w:pPr>
    <w:rPr>
      <w:rFonts w:ascii="Garamond" w:eastAsia="Times New Roman" w:hAnsi="Garamond" w:cs="Times New Roman"/>
      <w:sz w:val="18"/>
      <w:lang w:val="en-US"/>
    </w:rPr>
  </w:style>
  <w:style w:type="paragraph" w:customStyle="1" w:styleId="font6">
    <w:name w:val="font6"/>
    <w:basedOn w:val="a0"/>
    <w:uiPriority w:val="99"/>
    <w:rsid w:val="00264306"/>
    <w:pPr>
      <w:numPr>
        <w:numId w:val="27"/>
      </w:numPr>
      <w:spacing w:before="100" w:beforeAutospacing="1" w:after="100" w:afterAutospacing="1" w:line="240" w:lineRule="auto"/>
      <w:ind w:left="0" w:firstLine="0"/>
    </w:pPr>
    <w:rPr>
      <w:rFonts w:ascii="Garamond" w:eastAsia="Arial Unicode MS" w:hAnsi="Garamond" w:cs="Arial"/>
      <w:sz w:val="18"/>
      <w:lang w:val="en-US"/>
    </w:rPr>
  </w:style>
  <w:style w:type="paragraph" w:customStyle="1" w:styleId="Titlepgsubtitle">
    <w:name w:val="Title_pg_subtitle"/>
    <w:basedOn w:val="a0"/>
    <w:uiPriority w:val="99"/>
    <w:rsid w:val="00264306"/>
    <w:pPr>
      <w:widowControl w:val="0"/>
      <w:spacing w:after="100" w:afterAutospacing="1" w:line="240" w:lineRule="auto"/>
    </w:pPr>
    <w:rPr>
      <w:rFonts w:ascii="Garamond" w:eastAsia="Times New Roman" w:hAnsi="Garamond" w:cs="Times New Roman"/>
      <w:lang w:val="en-US"/>
    </w:rPr>
  </w:style>
  <w:style w:type="paragraph" w:customStyle="1" w:styleId="SubHeading">
    <w:name w:val="Sub Heading"/>
    <w:basedOn w:val="Paragraph"/>
    <w:uiPriority w:val="99"/>
    <w:rsid w:val="00264306"/>
    <w:pPr>
      <w:keepNext/>
      <w:spacing w:before="180"/>
    </w:pPr>
    <w:rPr>
      <w:b/>
    </w:rPr>
  </w:style>
  <w:style w:type="paragraph" w:customStyle="1" w:styleId="ParagraphSecond">
    <w:name w:val="Paragraph Second+"/>
    <w:basedOn w:val="a0"/>
    <w:rsid w:val="00264306"/>
    <w:pPr>
      <w:spacing w:after="100" w:afterAutospacing="1" w:line="240" w:lineRule="auto"/>
    </w:pPr>
    <w:rPr>
      <w:rFonts w:ascii="Garamond" w:eastAsia="Times New Roman" w:hAnsi="Garamond" w:cs="Times New Roman"/>
      <w:lang w:val="en-US"/>
    </w:rPr>
  </w:style>
  <w:style w:type="paragraph" w:customStyle="1" w:styleId="ParagraphFirst">
    <w:name w:val="Paragraph First"/>
    <w:basedOn w:val="a0"/>
    <w:next w:val="ParagraphSecond"/>
    <w:uiPriority w:val="99"/>
    <w:rsid w:val="00264306"/>
    <w:pPr>
      <w:spacing w:before="240" w:after="100" w:afterAutospacing="1" w:line="240" w:lineRule="auto"/>
      <w:ind w:left="720" w:right="720"/>
    </w:pPr>
    <w:rPr>
      <w:rFonts w:ascii="Garamond" w:eastAsia="Times New Roman" w:hAnsi="Garamond" w:cs="Times New Roman"/>
      <w:kern w:val="22"/>
      <w:lang w:val="en-US"/>
    </w:rPr>
  </w:style>
  <w:style w:type="paragraph" w:customStyle="1" w:styleId="Appendix1">
    <w:name w:val="Appendix 1"/>
    <w:basedOn w:val="a0"/>
    <w:next w:val="a0"/>
    <w:uiPriority w:val="99"/>
    <w:rsid w:val="00264306"/>
    <w:pPr>
      <w:keepNext/>
      <w:pageBreakBefore/>
      <w:tabs>
        <w:tab w:val="right" w:pos="-2900"/>
        <w:tab w:val="left" w:pos="700"/>
      </w:tabs>
      <w:spacing w:before="320" w:after="100" w:afterAutospacing="1" w:line="240" w:lineRule="auto"/>
      <w:outlineLvl w:val="0"/>
    </w:pPr>
    <w:rPr>
      <w:rFonts w:ascii="Garamond" w:eastAsia="Times New Roman" w:hAnsi="Garamond" w:cs="Times New Roman"/>
      <w:b/>
      <w:kern w:val="28"/>
      <w:sz w:val="28"/>
      <w:lang w:val="en-US"/>
    </w:rPr>
  </w:style>
  <w:style w:type="paragraph" w:customStyle="1" w:styleId="Appendix2">
    <w:name w:val="Appendix 2"/>
    <w:basedOn w:val="a0"/>
    <w:next w:val="a0"/>
    <w:uiPriority w:val="99"/>
    <w:rsid w:val="00264306"/>
    <w:pPr>
      <w:spacing w:before="240" w:after="100" w:afterAutospacing="1" w:line="240" w:lineRule="auto"/>
      <w:outlineLvl w:val="1"/>
    </w:pPr>
    <w:rPr>
      <w:rFonts w:ascii="Garamond" w:eastAsia="Times New Roman" w:hAnsi="Garamond" w:cs="Times New Roman"/>
      <w:b/>
      <w:kern w:val="28"/>
      <w:sz w:val="24"/>
      <w:lang w:val="en-US"/>
    </w:rPr>
  </w:style>
  <w:style w:type="paragraph" w:customStyle="1" w:styleId="Appendix3">
    <w:name w:val="Appendix 3"/>
    <w:basedOn w:val="a0"/>
    <w:next w:val="a0"/>
    <w:uiPriority w:val="99"/>
    <w:rsid w:val="00264306"/>
    <w:pPr>
      <w:keepNext/>
      <w:spacing w:before="160" w:after="100" w:afterAutospacing="1" w:line="240" w:lineRule="auto"/>
      <w:outlineLvl w:val="2"/>
    </w:pPr>
    <w:rPr>
      <w:rFonts w:ascii="Garamond" w:eastAsia="Times New Roman" w:hAnsi="Garamond" w:cs="Times New Roman"/>
      <w:b/>
      <w:kern w:val="22"/>
      <w:lang w:val="en-US"/>
    </w:rPr>
  </w:style>
  <w:style w:type="paragraph" w:customStyle="1" w:styleId="Preface1">
    <w:name w:val="Preface 1"/>
    <w:basedOn w:val="a0"/>
    <w:next w:val="a0"/>
    <w:uiPriority w:val="99"/>
    <w:rsid w:val="00264306"/>
    <w:pPr>
      <w:keepNext/>
      <w:pageBreakBefore/>
      <w:tabs>
        <w:tab w:val="right" w:pos="-2900"/>
        <w:tab w:val="left" w:pos="700"/>
      </w:tabs>
      <w:spacing w:before="320" w:after="100" w:afterAutospacing="1" w:line="240" w:lineRule="auto"/>
      <w:outlineLvl w:val="0"/>
    </w:pPr>
    <w:rPr>
      <w:rFonts w:ascii="Garamond" w:eastAsia="Times New Roman" w:hAnsi="Garamond" w:cs="Times New Roman"/>
      <w:b/>
      <w:sz w:val="28"/>
      <w:lang w:val="en-US"/>
    </w:rPr>
  </w:style>
  <w:style w:type="paragraph" w:customStyle="1" w:styleId="Preface2">
    <w:name w:val="Preface 2"/>
    <w:basedOn w:val="a0"/>
    <w:next w:val="a0"/>
    <w:uiPriority w:val="99"/>
    <w:rsid w:val="00264306"/>
    <w:pPr>
      <w:keepNext/>
      <w:spacing w:before="240" w:after="100" w:afterAutospacing="1" w:line="240" w:lineRule="auto"/>
      <w:outlineLvl w:val="1"/>
    </w:pPr>
    <w:rPr>
      <w:rFonts w:ascii="Garamond" w:eastAsia="Times New Roman" w:hAnsi="Garamond" w:cs="Times New Roman"/>
      <w:b/>
      <w:kern w:val="28"/>
      <w:sz w:val="24"/>
      <w:lang w:val="en-US"/>
    </w:rPr>
  </w:style>
  <w:style w:type="paragraph" w:customStyle="1" w:styleId="Preface3">
    <w:name w:val="Preface 3"/>
    <w:basedOn w:val="a0"/>
    <w:next w:val="a0"/>
    <w:uiPriority w:val="99"/>
    <w:rsid w:val="00264306"/>
    <w:pPr>
      <w:keepNext/>
      <w:spacing w:before="160" w:after="100" w:afterAutospacing="1" w:line="240" w:lineRule="auto"/>
      <w:outlineLvl w:val="2"/>
    </w:pPr>
    <w:rPr>
      <w:rFonts w:ascii="Garamond" w:eastAsia="Times New Roman" w:hAnsi="Garamond" w:cs="Times New Roman"/>
      <w:b/>
      <w:kern w:val="22"/>
      <w:lang w:val="en-US"/>
    </w:rPr>
  </w:style>
  <w:style w:type="paragraph" w:customStyle="1" w:styleId="article-renderblock">
    <w:name w:val="article-render__block"/>
    <w:basedOn w:val="a0"/>
    <w:uiPriority w:val="99"/>
    <w:rsid w:val="002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dll8myv5wqz4inazq">
    <w:name w:val="g3dll8myv5wqz4inazq"/>
    <w:basedOn w:val="a0"/>
    <w:uiPriority w:val="99"/>
    <w:rsid w:val="002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page number"/>
    <w:semiHidden/>
    <w:unhideWhenUsed/>
    <w:rsid w:val="00264306"/>
    <w:rPr>
      <w:rFonts w:ascii="Times New Roman" w:hAnsi="Times New Roman" w:cs="Times New Roman" w:hint="default"/>
      <w:b/>
      <w:bCs w:val="0"/>
      <w:sz w:val="20"/>
    </w:rPr>
  </w:style>
  <w:style w:type="character" w:customStyle="1" w:styleId="b-flatsocial-counter">
    <w:name w:val="b-flatsocial-counter"/>
    <w:basedOn w:val="a1"/>
    <w:rsid w:val="00264306"/>
  </w:style>
  <w:style w:type="character" w:customStyle="1" w:styleId="itemauthor">
    <w:name w:val="itemauthor"/>
    <w:basedOn w:val="a1"/>
    <w:rsid w:val="00264306"/>
  </w:style>
  <w:style w:type="character" w:customStyle="1" w:styleId="itemdatecreated">
    <w:name w:val="itemdatecreated"/>
    <w:basedOn w:val="a1"/>
    <w:rsid w:val="00264306"/>
  </w:style>
  <w:style w:type="character" w:customStyle="1" w:styleId="itemeditlink">
    <w:name w:val="itemeditlink"/>
    <w:basedOn w:val="a1"/>
    <w:rsid w:val="00264306"/>
  </w:style>
  <w:style w:type="character" w:customStyle="1" w:styleId="itemimage">
    <w:name w:val="itemimage"/>
    <w:basedOn w:val="a1"/>
    <w:rsid w:val="00264306"/>
  </w:style>
  <w:style w:type="paragraph" w:customStyle="1" w:styleId="TableBulletedList">
    <w:name w:val="Table Bulleted List"/>
    <w:basedOn w:val="TableText"/>
    <w:uiPriority w:val="99"/>
    <w:rsid w:val="00264306"/>
    <w:pPr>
      <w:tabs>
        <w:tab w:val="num" w:pos="360"/>
      </w:tabs>
      <w:spacing w:before="60"/>
      <w:ind w:left="360" w:hanging="360"/>
    </w:pPr>
  </w:style>
  <w:style w:type="paragraph" w:customStyle="1" w:styleId="TOC4">
    <w:name w:val="TOC4"/>
    <w:basedOn w:val="BdyTxtlvl1"/>
    <w:uiPriority w:val="99"/>
    <w:rsid w:val="00264306"/>
  </w:style>
  <w:style w:type="paragraph" w:customStyle="1" w:styleId="BdyTxtlvl3">
    <w:name w:val="Bdy_Txt_lvl_3"/>
    <w:basedOn w:val="BdyTxtlvl2"/>
    <w:uiPriority w:val="99"/>
    <w:rsid w:val="00264306"/>
    <w:pPr>
      <w:ind w:left="720"/>
    </w:pPr>
  </w:style>
  <w:style w:type="paragraph" w:customStyle="1" w:styleId="SpecHeading2">
    <w:name w:val="Spec Heading 2"/>
    <w:basedOn w:val="SpecHeading1"/>
    <w:next w:val="Paragraph"/>
    <w:uiPriority w:val="99"/>
    <w:rsid w:val="00264306"/>
    <w:pPr>
      <w:pageBreakBefore w:val="0"/>
      <w:spacing w:before="240"/>
    </w:pPr>
    <w:rPr>
      <w:kern w:val="24"/>
      <w:sz w:val="24"/>
    </w:rPr>
  </w:style>
  <w:style w:type="character" w:styleId="affc">
    <w:name w:val="annotation reference"/>
    <w:basedOn w:val="a1"/>
    <w:uiPriority w:val="99"/>
    <w:semiHidden/>
    <w:unhideWhenUsed/>
    <w:rsid w:val="00264306"/>
    <w:rPr>
      <w:sz w:val="16"/>
      <w:szCs w:val="16"/>
    </w:rPr>
  </w:style>
  <w:style w:type="paragraph" w:styleId="affd">
    <w:name w:val="annotation subject"/>
    <w:basedOn w:val="afd"/>
    <w:next w:val="afd"/>
    <w:link w:val="affe"/>
    <w:uiPriority w:val="99"/>
    <w:semiHidden/>
    <w:unhideWhenUsed/>
    <w:rsid w:val="00264306"/>
    <w:pPr>
      <w:spacing w:after="160" w:afterAutospacing="0"/>
    </w:pPr>
    <w:rPr>
      <w:rFonts w:asciiTheme="minorHAnsi" w:eastAsiaTheme="minorHAnsi" w:hAnsiTheme="minorHAnsi" w:cstheme="minorBidi"/>
      <w:b/>
      <w:bCs/>
      <w:sz w:val="20"/>
      <w:szCs w:val="20"/>
      <w:lang w:val="ru-RU"/>
    </w:rPr>
  </w:style>
  <w:style w:type="character" w:customStyle="1" w:styleId="affe">
    <w:name w:val="Тема примечания Знак"/>
    <w:basedOn w:val="afe"/>
    <w:link w:val="affd"/>
    <w:uiPriority w:val="99"/>
    <w:semiHidden/>
    <w:rsid w:val="00264306"/>
    <w:rPr>
      <w:b/>
      <w:bCs/>
      <w:sz w:val="20"/>
      <w:szCs w:val="20"/>
    </w:rPr>
  </w:style>
  <w:style w:type="character" w:customStyle="1" w:styleId="w">
    <w:name w:val="w"/>
    <w:basedOn w:val="a1"/>
    <w:rsid w:val="00264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ha-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22B3-F34A-441A-AB6D-B2E064E7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25</Pages>
  <Words>8377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Tishkina</dc:creator>
  <cp:lastModifiedBy>Svetlana Tishkina</cp:lastModifiedBy>
  <cp:revision>14</cp:revision>
  <dcterms:created xsi:type="dcterms:W3CDTF">2024-02-23T08:17:00Z</dcterms:created>
  <dcterms:modified xsi:type="dcterms:W3CDTF">2024-04-24T10:41:00Z</dcterms:modified>
</cp:coreProperties>
</file>